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06E" w:rsidRDefault="007C6729" w:rsidP="000A006E">
      <w:pPr>
        <w:spacing w:after="0"/>
      </w:pPr>
      <w:r>
        <w:rPr>
          <w:noProof/>
        </w:rPr>
        <w:pict>
          <v:shapetype id="_x0000_t202" coordsize="21600,21600" o:spt="202" path="m,l,21600r21600,l21600,xe">
            <v:stroke joinstyle="miter"/>
            <v:path gradientshapeok="t" o:connecttype="rect"/>
          </v:shapetype>
          <v:shape id="_x0000_s1050" type="#_x0000_t202" style="position:absolute;margin-left:11.5pt;margin-top:-1.1pt;width:360.05pt;height:71.9pt;z-index:251661312;mso-width-relative:margin;mso-height-relative:margin" filled="f" stroked="f">
            <v:textbox style="mso-next-textbox:#_x0000_s1050">
              <w:txbxContent>
                <w:p w:rsidR="00D73015" w:rsidRPr="00C01372" w:rsidRDefault="00BF5BE5" w:rsidP="000A006E">
                  <w:pPr>
                    <w:rPr>
                      <w:color w:val="FFFFFF" w:themeColor="background1"/>
                      <w:sz w:val="52"/>
                      <w:szCs w:val="52"/>
                    </w:rPr>
                  </w:pPr>
                  <w:r>
                    <w:rPr>
                      <w:rFonts w:ascii="Gotham Medium" w:hAnsi="Gotham Medium"/>
                      <w:color w:val="FFFFFF" w:themeColor="background1"/>
                      <w:sz w:val="52"/>
                      <w:szCs w:val="52"/>
                    </w:rPr>
                    <w:t>Digital Photos</w:t>
                  </w:r>
                  <w:proofErr w:type="gramStart"/>
                  <w:r w:rsidR="00D73015" w:rsidRPr="000A006E">
                    <w:rPr>
                      <w:rFonts w:ascii="Gotham Medium" w:hAnsi="Gotham Medium"/>
                      <w:color w:val="FFFFFF" w:themeColor="background1"/>
                      <w:sz w:val="52"/>
                      <w:szCs w:val="52"/>
                    </w:rPr>
                    <w:t>:</w:t>
                  </w:r>
                  <w:proofErr w:type="gramEnd"/>
                  <w:r w:rsidR="00D73015">
                    <w:rPr>
                      <w:rFonts w:ascii="Gotham Medium" w:hAnsi="Gotham Medium"/>
                      <w:color w:val="FFFFFF" w:themeColor="background1"/>
                      <w:sz w:val="52"/>
                      <w:szCs w:val="52"/>
                    </w:rPr>
                    <w:br/>
                  </w:r>
                  <w:r w:rsidR="007D15E5">
                    <w:rPr>
                      <w:color w:val="FFFFFF" w:themeColor="background1"/>
                      <w:sz w:val="52"/>
                      <w:szCs w:val="52"/>
                    </w:rPr>
                    <w:t>Editing Photos O</w:t>
                  </w:r>
                  <w:r w:rsidR="00D73015">
                    <w:rPr>
                      <w:color w:val="FFFFFF" w:themeColor="background1"/>
                      <w:sz w:val="52"/>
                      <w:szCs w:val="52"/>
                    </w:rPr>
                    <w:t>nline</w:t>
                  </w:r>
                </w:p>
              </w:txbxContent>
            </v:textbox>
          </v:shape>
        </w:pict>
      </w:r>
      <w:r>
        <w:rPr>
          <w:noProof/>
        </w:rPr>
        <w:pict>
          <v:shape id="_x0000_s1051" type="#_x0000_t202" style="position:absolute;margin-left:-5.8pt;margin-top:-1.2pt;width:27.4pt;height:1in;z-index:251663360" filled="f" stroked="f">
            <v:textbox style="layout-flow:vertical;mso-next-textbox:#_x0000_s1051">
              <w:txbxContent>
                <w:p w:rsidR="00D73015" w:rsidRPr="000542A9" w:rsidRDefault="00D73015" w:rsidP="000A006E">
                  <w:pPr>
                    <w:jc w:val="center"/>
                    <w:rPr>
                      <w:color w:val="FFFFFF" w:themeColor="background1"/>
                      <w:sz w:val="20"/>
                    </w:rPr>
                  </w:pPr>
                  <w:r w:rsidRPr="000542A9">
                    <w:rPr>
                      <w:color w:val="FFFFFF" w:themeColor="background1"/>
                      <w:sz w:val="20"/>
                    </w:rPr>
                    <w:t>Lesson Plan</w:t>
                  </w:r>
                </w:p>
              </w:txbxContent>
            </v:textbox>
          </v:shape>
        </w:pict>
      </w:r>
      <w:r w:rsidR="000A006E" w:rsidRPr="002C728C">
        <w:rPr>
          <w:noProof/>
        </w:rPr>
        <w:drawing>
          <wp:anchor distT="0" distB="0" distL="114300" distR="114300" simplePos="0" relativeHeight="251662336" behindDoc="0" locked="0" layoutInCell="1" allowOverlap="1">
            <wp:simplePos x="0" y="0"/>
            <wp:positionH relativeFrom="column">
              <wp:posOffset>4629785</wp:posOffset>
            </wp:positionH>
            <wp:positionV relativeFrom="paragraph">
              <wp:posOffset>38735</wp:posOffset>
            </wp:positionV>
            <wp:extent cx="2044700" cy="822960"/>
            <wp:effectExtent l="19050" t="0" r="0" b="0"/>
            <wp:wrapSquare wrapText="bothSides"/>
            <wp:docPr id="1" name="Picture 0" descr="DPL_handout_blue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L_handout_blue_NEW.jpg"/>
                    <pic:cNvPicPr/>
                  </pic:nvPicPr>
                  <pic:blipFill>
                    <a:blip r:embed="rId8"/>
                    <a:srcRect l="6430" t="15152" b="15151"/>
                    <a:stretch>
                      <a:fillRect/>
                    </a:stretch>
                  </pic:blipFill>
                  <pic:spPr>
                    <a:xfrm>
                      <a:off x="0" y="0"/>
                      <a:ext cx="2044700" cy="822960"/>
                    </a:xfrm>
                    <a:prstGeom prst="rect">
                      <a:avLst/>
                    </a:prstGeom>
                  </pic:spPr>
                </pic:pic>
              </a:graphicData>
            </a:graphic>
          </wp:anchor>
        </w:drawing>
      </w:r>
      <w:r>
        <w:rPr>
          <w:noProof/>
        </w:rPr>
        <w:pict>
          <v:roundrect id="_x0000_s1049" style="position:absolute;margin-left:-5.8pt;margin-top:-1.2pt;width:550.3pt;height:1in;z-index:251660288;mso-position-horizontal-relative:text;mso-position-vertical-relative:text" arcsize="10923f" fillcolor="#009fda" stroked="f">
            <w10:wrap type="square"/>
          </v:roundrect>
        </w:pict>
      </w:r>
    </w:p>
    <w:p w:rsidR="00B74350" w:rsidRPr="00670C01" w:rsidRDefault="00B74350" w:rsidP="00B74350">
      <w:r>
        <w:t>Students learn different options for editing photos online, and practice uploading, editing, and saving photos.</w:t>
      </w:r>
    </w:p>
    <w:p w:rsidR="000A006E" w:rsidRDefault="000A006E" w:rsidP="000A006E">
      <w:pPr>
        <w:spacing w:after="0"/>
      </w:pPr>
    </w:p>
    <w:p w:rsidR="00B74350" w:rsidRPr="00B050B7" w:rsidRDefault="00B74350" w:rsidP="000A006E">
      <w:pPr>
        <w:spacing w:after="0"/>
      </w:pPr>
    </w:p>
    <w:p w:rsidR="000A006E" w:rsidRPr="002C728C" w:rsidRDefault="000A006E" w:rsidP="000A006E">
      <w:pPr>
        <w:rPr>
          <w:rFonts w:ascii="Gotham Medium" w:hAnsi="Gotham Medium"/>
          <w:u w:val="single"/>
        </w:rPr>
      </w:pPr>
      <w:r w:rsidRPr="002C728C">
        <w:rPr>
          <w:rFonts w:ascii="Gotham Medium" w:hAnsi="Gotham Medium"/>
          <w:u w:val="single"/>
        </w:rPr>
        <w:t>Lesson Objectives</w:t>
      </w:r>
    </w:p>
    <w:p w:rsidR="000A006E" w:rsidRPr="002C728C" w:rsidRDefault="000A006E" w:rsidP="000A006E">
      <w:pPr>
        <w:rPr>
          <w:shd w:val="solid" w:color="FFFFFF" w:fill="FFFFFF"/>
        </w:rPr>
      </w:pPr>
      <w:r w:rsidRPr="002C728C">
        <w:rPr>
          <w:shd w:val="solid" w:color="FFFFFF" w:fill="FFFFFF"/>
        </w:rPr>
        <w:t>At the end of the class, the student will:</w:t>
      </w:r>
    </w:p>
    <w:p w:rsidR="00B74350" w:rsidRDefault="00B74350" w:rsidP="00B74350">
      <w:pPr>
        <w:numPr>
          <w:ilvl w:val="0"/>
          <w:numId w:val="3"/>
        </w:numPr>
        <w:tabs>
          <w:tab w:val="num" w:pos="720"/>
        </w:tabs>
        <w:spacing w:after="0" w:line="276" w:lineRule="auto"/>
      </w:pPr>
      <w:r>
        <w:t>Know how to upload and download photos from an online photo editing site.</w:t>
      </w:r>
    </w:p>
    <w:p w:rsidR="00ED3C22" w:rsidRPr="00670C01" w:rsidRDefault="00B74350" w:rsidP="00ED3C22">
      <w:pPr>
        <w:numPr>
          <w:ilvl w:val="0"/>
          <w:numId w:val="3"/>
        </w:numPr>
        <w:tabs>
          <w:tab w:val="num" w:pos="720"/>
        </w:tabs>
        <w:spacing w:after="0" w:line="276" w:lineRule="auto"/>
      </w:pPr>
      <w:r>
        <w:t xml:space="preserve">Students will have a functional knowledge of basic features in Pixlr, Photoshop Express, </w:t>
      </w:r>
      <w:proofErr w:type="spellStart"/>
      <w:proofErr w:type="gramStart"/>
      <w:r>
        <w:t>Picmonkey</w:t>
      </w:r>
      <w:proofErr w:type="spellEnd"/>
      <w:proofErr w:type="gramEnd"/>
      <w:r>
        <w:t>.</w:t>
      </w:r>
    </w:p>
    <w:p w:rsidR="000A006E" w:rsidRPr="002C728C" w:rsidRDefault="000A006E" w:rsidP="000A006E"/>
    <w:p w:rsidR="000A006E" w:rsidRPr="002C728C" w:rsidRDefault="000A006E" w:rsidP="000A006E">
      <w:pPr>
        <w:rPr>
          <w:rFonts w:ascii="Gotham Medium" w:hAnsi="Gotham Medium"/>
          <w:u w:val="single"/>
        </w:rPr>
      </w:pPr>
      <w:r w:rsidRPr="002C728C">
        <w:rPr>
          <w:rFonts w:ascii="Gotham Medium" w:hAnsi="Gotham Medium"/>
          <w:u w:val="single"/>
        </w:rPr>
        <w:t>Lesson Prep Work</w:t>
      </w:r>
    </w:p>
    <w:p w:rsidR="000A006E" w:rsidRPr="002C728C" w:rsidRDefault="000A006E" w:rsidP="000A006E">
      <w:pPr>
        <w:rPr>
          <w:bCs/>
        </w:rPr>
      </w:pPr>
      <w:r w:rsidRPr="002C728C">
        <w:rPr>
          <w:bCs/>
        </w:rPr>
        <w:t>(30 min, at a minimum, prior to student arrival)</w:t>
      </w:r>
    </w:p>
    <w:p w:rsidR="000A006E" w:rsidRPr="002C728C" w:rsidRDefault="000A006E" w:rsidP="000A006E">
      <w:pPr>
        <w:numPr>
          <w:ilvl w:val="0"/>
          <w:numId w:val="4"/>
        </w:numPr>
        <w:tabs>
          <w:tab w:val="num" w:pos="720"/>
        </w:tabs>
        <w:spacing w:after="0"/>
      </w:pPr>
      <w:proofErr w:type="gramStart"/>
      <w:r w:rsidRPr="002C728C">
        <w:t>get</w:t>
      </w:r>
      <w:proofErr w:type="gramEnd"/>
      <w:r w:rsidRPr="002C728C">
        <w:t xml:space="preserve"> in early to test for technology failure, because it will happen :-)</w:t>
      </w:r>
    </w:p>
    <w:p w:rsidR="000A006E" w:rsidRPr="002C728C" w:rsidRDefault="000A006E" w:rsidP="000A006E">
      <w:pPr>
        <w:numPr>
          <w:ilvl w:val="0"/>
          <w:numId w:val="5"/>
        </w:numPr>
        <w:tabs>
          <w:tab w:val="num" w:pos="720"/>
        </w:tabs>
        <w:spacing w:after="0"/>
      </w:pPr>
      <w:proofErr w:type="gramStart"/>
      <w:r w:rsidRPr="002C728C">
        <w:t>pre-save</w:t>
      </w:r>
      <w:proofErr w:type="gramEnd"/>
      <w:r w:rsidRPr="002C728C">
        <w:t xml:space="preserve"> example documents in J: drive, etc.</w:t>
      </w:r>
    </w:p>
    <w:p w:rsidR="000A006E" w:rsidRDefault="000A006E" w:rsidP="000A006E">
      <w:pPr>
        <w:numPr>
          <w:ilvl w:val="0"/>
          <w:numId w:val="5"/>
        </w:numPr>
        <w:tabs>
          <w:tab w:val="num" w:pos="720"/>
        </w:tabs>
        <w:spacing w:after="0"/>
      </w:pPr>
      <w:r w:rsidRPr="002C728C">
        <w:t>print handouts</w:t>
      </w:r>
    </w:p>
    <w:p w:rsidR="00ED3C22" w:rsidRPr="002C728C" w:rsidRDefault="00ED3C22" w:rsidP="000A006E">
      <w:pPr>
        <w:numPr>
          <w:ilvl w:val="0"/>
          <w:numId w:val="5"/>
        </w:numPr>
        <w:tabs>
          <w:tab w:val="num" w:pos="720"/>
        </w:tabs>
        <w:spacing w:after="0"/>
      </w:pPr>
      <w:r>
        <w:t xml:space="preserve">Move example photographs to the </w:t>
      </w:r>
      <w:r w:rsidR="00810010">
        <w:t>desktop.</w:t>
      </w:r>
    </w:p>
    <w:p w:rsidR="000A006E" w:rsidRPr="002C728C" w:rsidRDefault="000A006E" w:rsidP="000A006E"/>
    <w:p w:rsidR="000A006E" w:rsidRPr="002C728C" w:rsidRDefault="000A006E" w:rsidP="000A006E">
      <w:pPr>
        <w:rPr>
          <w:rFonts w:ascii="Gotham Medium" w:hAnsi="Gotham Medium"/>
          <w:u w:val="single"/>
        </w:rPr>
      </w:pPr>
      <w:r w:rsidRPr="002C728C">
        <w:rPr>
          <w:rFonts w:ascii="Gotham Medium" w:hAnsi="Gotham Medium"/>
          <w:u w:val="single"/>
        </w:rPr>
        <w:t>Lesson Prerequisites</w:t>
      </w:r>
    </w:p>
    <w:p w:rsidR="000A006E" w:rsidRPr="002C728C" w:rsidRDefault="00B74350" w:rsidP="006F7275">
      <w:pPr>
        <w:numPr>
          <w:ilvl w:val="0"/>
          <w:numId w:val="5"/>
        </w:numPr>
        <w:tabs>
          <w:tab w:val="num" w:pos="720"/>
        </w:tabs>
        <w:spacing w:after="0"/>
      </w:pPr>
      <w:r w:rsidRPr="006F7275">
        <w:t>Comfortable opening web browser and entering URLs.</w:t>
      </w:r>
    </w:p>
    <w:p w:rsidR="000A006E" w:rsidRPr="002C728C" w:rsidRDefault="000A006E" w:rsidP="000A006E">
      <w:pPr>
        <w:spacing w:line="276" w:lineRule="auto"/>
      </w:pPr>
    </w:p>
    <w:p w:rsidR="000A006E" w:rsidRPr="002C728C" w:rsidRDefault="000A006E" w:rsidP="000A006E">
      <w:pPr>
        <w:spacing w:line="276" w:lineRule="auto"/>
        <w:rPr>
          <w:rFonts w:ascii="Gotham Medium" w:hAnsi="Gotham Medium"/>
          <w:u w:val="single"/>
        </w:rPr>
      </w:pPr>
      <w:r w:rsidRPr="002C728C">
        <w:rPr>
          <w:rFonts w:ascii="Gotham Medium" w:hAnsi="Gotham Medium"/>
          <w:u w:val="single"/>
        </w:rPr>
        <w:t>Lesson Outline</w:t>
      </w:r>
    </w:p>
    <w:p w:rsidR="000A006E" w:rsidRPr="002C728C" w:rsidRDefault="000A006E" w:rsidP="000A006E">
      <w:pPr>
        <w:spacing w:line="276" w:lineRule="auto"/>
      </w:pPr>
      <w:r w:rsidRPr="002C728C">
        <w:t>The lesson is completed in one</w:t>
      </w:r>
      <w:r w:rsidR="00B74350">
        <w:t xml:space="preserve"> (60</w:t>
      </w:r>
      <w:r>
        <w:t xml:space="preserve">) minute </w:t>
      </w:r>
      <w:r w:rsidRPr="002C728C">
        <w:t>class session.</w:t>
      </w:r>
    </w:p>
    <w:p w:rsidR="000A006E" w:rsidRPr="002C728C" w:rsidRDefault="00B74350" w:rsidP="000A006E">
      <w:pPr>
        <w:spacing w:line="276" w:lineRule="auto"/>
        <w:rPr>
          <w:i/>
        </w:rPr>
      </w:pPr>
      <w:r>
        <w:rPr>
          <w:rStyle w:val="PlaceholderText"/>
          <w:i/>
          <w:color w:val="auto"/>
        </w:rPr>
        <w:t>(5</w:t>
      </w:r>
      <w:r w:rsidR="000A006E">
        <w:rPr>
          <w:rStyle w:val="PlaceholderText"/>
          <w:i/>
          <w:color w:val="auto"/>
        </w:rPr>
        <w:t xml:space="preserve">) </w:t>
      </w:r>
      <w:r w:rsidR="000A006E">
        <w:rPr>
          <w:rFonts w:ascii="Gotham Bold" w:hAnsi="Gotham Bold"/>
        </w:rPr>
        <w:t>Introduction</w:t>
      </w:r>
    </w:p>
    <w:p w:rsidR="000A006E" w:rsidRPr="002C728C" w:rsidRDefault="000A006E" w:rsidP="000A006E">
      <w:pPr>
        <w:pStyle w:val="ListParagraph"/>
        <w:numPr>
          <w:ilvl w:val="0"/>
          <w:numId w:val="13"/>
        </w:numPr>
        <w:spacing w:line="276" w:lineRule="auto"/>
      </w:pPr>
      <w:r w:rsidRPr="002C728C">
        <w:t>Introduce instructor, students.</w:t>
      </w:r>
    </w:p>
    <w:p w:rsidR="000A006E" w:rsidRPr="002C728C" w:rsidRDefault="000A006E" w:rsidP="000A006E">
      <w:pPr>
        <w:pStyle w:val="ListParagraph"/>
        <w:numPr>
          <w:ilvl w:val="1"/>
          <w:numId w:val="13"/>
        </w:numPr>
        <w:spacing w:line="276" w:lineRule="auto"/>
      </w:pPr>
      <w:r w:rsidRPr="002C728C">
        <w:t xml:space="preserve">Ask students at introduction:  </w:t>
      </w:r>
      <w:r w:rsidR="00B74350">
        <w:t>What’s your interest in photo editing? What are you hoping to accomplish?</w:t>
      </w:r>
    </w:p>
    <w:p w:rsidR="000A006E" w:rsidRPr="002C728C" w:rsidRDefault="00B74350" w:rsidP="000A006E">
      <w:pPr>
        <w:pStyle w:val="ListParagraph"/>
        <w:numPr>
          <w:ilvl w:val="0"/>
          <w:numId w:val="13"/>
        </w:numPr>
        <w:spacing w:line="276" w:lineRule="auto"/>
      </w:pPr>
      <w:r>
        <w:t>Let students know it is</w:t>
      </w:r>
      <w:r w:rsidR="000A006E" w:rsidRPr="002C728C">
        <w:t xml:space="preserve"> okay to take phone calls, but ask them to put their phone on vibrate and answer calls outside the classroom.</w:t>
      </w:r>
    </w:p>
    <w:p w:rsidR="000A006E" w:rsidRPr="002C728C" w:rsidRDefault="000A006E" w:rsidP="000A006E">
      <w:pPr>
        <w:pStyle w:val="ListParagraph"/>
        <w:numPr>
          <w:ilvl w:val="0"/>
          <w:numId w:val="13"/>
        </w:numPr>
        <w:spacing w:line="276" w:lineRule="auto"/>
      </w:pPr>
      <w:r w:rsidRPr="002C728C">
        <w:t>Inform students that they can sit back and watch if the class is too advanced.</w:t>
      </w:r>
    </w:p>
    <w:p w:rsidR="000A006E" w:rsidRPr="002C728C" w:rsidRDefault="000A006E" w:rsidP="000A006E">
      <w:pPr>
        <w:pStyle w:val="ListParagraph"/>
        <w:numPr>
          <w:ilvl w:val="0"/>
          <w:numId w:val="13"/>
        </w:numPr>
        <w:spacing w:line="276" w:lineRule="auto"/>
      </w:pPr>
      <w:r w:rsidRPr="002C728C">
        <w:t>Inform students they can go to the bathroom, they don’t need permission.</w:t>
      </w:r>
    </w:p>
    <w:p w:rsidR="000A006E" w:rsidRPr="002C728C" w:rsidRDefault="000A006E" w:rsidP="000A006E">
      <w:pPr>
        <w:pStyle w:val="ListParagraph"/>
        <w:numPr>
          <w:ilvl w:val="0"/>
          <w:numId w:val="13"/>
        </w:numPr>
        <w:spacing w:line="276" w:lineRule="auto"/>
      </w:pPr>
      <w:r w:rsidRPr="002C728C">
        <w:t>Show order in which class will happen.  Explain scope of class.</w:t>
      </w:r>
    </w:p>
    <w:p w:rsidR="000A006E" w:rsidRDefault="000A006E" w:rsidP="000A006E">
      <w:pPr>
        <w:spacing w:line="276" w:lineRule="auto"/>
        <w:rPr>
          <w:i/>
        </w:rPr>
      </w:pPr>
    </w:p>
    <w:p w:rsidR="000A006E" w:rsidRDefault="000A006E" w:rsidP="000A006E">
      <w:pPr>
        <w:spacing w:line="276" w:lineRule="auto"/>
        <w:rPr>
          <w:i/>
        </w:rPr>
      </w:pPr>
    </w:p>
    <w:p w:rsidR="000A006E" w:rsidRDefault="000A006E" w:rsidP="000A006E">
      <w:pPr>
        <w:spacing w:line="276" w:lineRule="auto"/>
        <w:rPr>
          <w:i/>
        </w:rPr>
      </w:pPr>
    </w:p>
    <w:p w:rsidR="000A006E" w:rsidRDefault="000A006E" w:rsidP="000A006E">
      <w:pPr>
        <w:spacing w:line="276" w:lineRule="auto"/>
        <w:rPr>
          <w:i/>
        </w:rPr>
      </w:pPr>
    </w:p>
    <w:p w:rsidR="000A006E" w:rsidRPr="00FD4194" w:rsidRDefault="00ED3C22" w:rsidP="000A006E">
      <w:pPr>
        <w:spacing w:line="276" w:lineRule="auto"/>
        <w:rPr>
          <w:b/>
        </w:rPr>
      </w:pPr>
      <w:r>
        <w:rPr>
          <w:i/>
        </w:rPr>
        <w:lastRenderedPageBreak/>
        <w:t xml:space="preserve"> (5</w:t>
      </w:r>
      <w:r w:rsidR="000A006E" w:rsidRPr="00FD4194">
        <w:rPr>
          <w:i/>
        </w:rPr>
        <w:t>)</w:t>
      </w:r>
      <w:r w:rsidR="000A006E">
        <w:rPr>
          <w:rFonts w:ascii="Gotham Bold" w:hAnsi="Gotham Bold"/>
        </w:rPr>
        <w:t xml:space="preserve"> </w:t>
      </w:r>
      <w:r w:rsidR="00073C0C">
        <w:rPr>
          <w:rFonts w:ascii="Gotham Bold" w:hAnsi="Gotham Bold"/>
        </w:rPr>
        <w:t>Editing photos online</w:t>
      </w:r>
    </w:p>
    <w:p w:rsidR="000A006E" w:rsidRPr="000758D3" w:rsidRDefault="00073C0C" w:rsidP="000A006E">
      <w:pPr>
        <w:pStyle w:val="ListParagraph"/>
        <w:numPr>
          <w:ilvl w:val="0"/>
          <w:numId w:val="14"/>
        </w:numPr>
        <w:spacing w:line="276" w:lineRule="auto"/>
        <w:rPr>
          <w:rFonts w:ascii="Gotham Bold" w:hAnsi="Gotham Bold"/>
        </w:rPr>
      </w:pPr>
      <w:r>
        <w:rPr>
          <w:rFonts w:ascii="Gotham Bold" w:hAnsi="Gotham Bold"/>
        </w:rPr>
        <w:t>Why use a cloud photo editor?</w:t>
      </w:r>
    </w:p>
    <w:p w:rsidR="000A006E" w:rsidRPr="002C728C" w:rsidRDefault="000A006E" w:rsidP="000A006E">
      <w:pPr>
        <w:pStyle w:val="ListParagraph"/>
        <w:numPr>
          <w:ilvl w:val="1"/>
          <w:numId w:val="14"/>
        </w:numPr>
        <w:spacing w:line="276" w:lineRule="auto"/>
      </w:pPr>
      <w:r w:rsidRPr="002C728C">
        <w:rPr>
          <w:i/>
        </w:rPr>
        <w:t>Explanation</w:t>
      </w:r>
    </w:p>
    <w:p w:rsidR="000A006E" w:rsidRDefault="00073C0C" w:rsidP="000A006E">
      <w:pPr>
        <w:pStyle w:val="ListParagraph"/>
        <w:numPr>
          <w:ilvl w:val="2"/>
          <w:numId w:val="14"/>
        </w:numPr>
        <w:spacing w:line="276" w:lineRule="auto"/>
      </w:pPr>
      <w:r>
        <w:t>Powerful photo editing software can be expensive (e.g. Photoshop), or difficult to use (e.g. GIMP). Online photo editors are often</w:t>
      </w:r>
      <w:r w:rsidR="00492A7C">
        <w:t xml:space="preserve"> </w:t>
      </w:r>
      <w:r>
        <w:t>times inexpensive (or free), powerful, and accessible from anywhere</w:t>
      </w:r>
      <w:r w:rsidR="00810010">
        <w:t xml:space="preserve"> there is internet access</w:t>
      </w:r>
      <w:r>
        <w:t>. In fact, Photoshop (the premier software for editing photos) is now cloud-based as well.</w:t>
      </w:r>
    </w:p>
    <w:p w:rsidR="008530CE" w:rsidRDefault="008530CE" w:rsidP="000A006E">
      <w:pPr>
        <w:pStyle w:val="ListParagraph"/>
        <w:numPr>
          <w:ilvl w:val="2"/>
          <w:numId w:val="14"/>
        </w:numPr>
        <w:spacing w:line="276" w:lineRule="auto"/>
      </w:pPr>
      <w:r>
        <w:t>Today we are going to use three different online photo editors. There are more, and the differences between them are mainly cosmetic. These photo editors should satisfy 99% of your photo manipulation needs.</w:t>
      </w:r>
    </w:p>
    <w:p w:rsidR="008530CE" w:rsidRDefault="008530CE" w:rsidP="008530CE">
      <w:pPr>
        <w:pStyle w:val="ListParagraph"/>
        <w:numPr>
          <w:ilvl w:val="1"/>
          <w:numId w:val="14"/>
        </w:numPr>
        <w:spacing w:line="276" w:lineRule="auto"/>
        <w:rPr>
          <w:i/>
        </w:rPr>
      </w:pPr>
      <w:r w:rsidRPr="00D96AF1">
        <w:rPr>
          <w:i/>
        </w:rPr>
        <w:t>Teachers Tip: Pitc</w:t>
      </w:r>
      <w:r w:rsidR="00D96AF1" w:rsidRPr="00D96AF1">
        <w:rPr>
          <w:i/>
        </w:rPr>
        <w:t>h GIMP class as well as Photoshop Elements classes.</w:t>
      </w:r>
    </w:p>
    <w:p w:rsidR="00D96AF1" w:rsidRPr="00D96AF1" w:rsidRDefault="00ED3C22" w:rsidP="00D96AF1">
      <w:pPr>
        <w:spacing w:line="276" w:lineRule="auto"/>
        <w:rPr>
          <w:b/>
        </w:rPr>
      </w:pPr>
      <w:r>
        <w:rPr>
          <w:i/>
        </w:rPr>
        <w:t>(35</w:t>
      </w:r>
      <w:r w:rsidR="00D96AF1" w:rsidRPr="00D96AF1">
        <w:rPr>
          <w:i/>
        </w:rPr>
        <w:t>)</w:t>
      </w:r>
      <w:r w:rsidR="00D96AF1" w:rsidRPr="00D96AF1">
        <w:rPr>
          <w:rFonts w:ascii="Gotham Bold" w:hAnsi="Gotham Bold"/>
        </w:rPr>
        <w:t xml:space="preserve"> </w:t>
      </w:r>
      <w:r w:rsidR="00D96AF1">
        <w:rPr>
          <w:rFonts w:ascii="Gotham Bold" w:hAnsi="Gotham Bold"/>
        </w:rPr>
        <w:t>Using an online photo editor</w:t>
      </w:r>
    </w:p>
    <w:p w:rsidR="00D96AF1" w:rsidRPr="000758D3" w:rsidRDefault="00492A7C" w:rsidP="00D96AF1">
      <w:pPr>
        <w:pStyle w:val="ListParagraph"/>
        <w:numPr>
          <w:ilvl w:val="0"/>
          <w:numId w:val="14"/>
        </w:numPr>
        <w:spacing w:line="276" w:lineRule="auto"/>
        <w:rPr>
          <w:rFonts w:ascii="Gotham Bold" w:hAnsi="Gotham Bold"/>
        </w:rPr>
      </w:pPr>
      <w:r>
        <w:rPr>
          <w:rFonts w:ascii="Gotham Bold" w:hAnsi="Gotham Bold"/>
        </w:rPr>
        <w:t xml:space="preserve">(15) </w:t>
      </w:r>
      <w:r w:rsidR="00D96AF1">
        <w:rPr>
          <w:rFonts w:ascii="Gotham Bold" w:hAnsi="Gotham Bold"/>
        </w:rPr>
        <w:t>Pixlr.com</w:t>
      </w:r>
    </w:p>
    <w:p w:rsidR="00D96AF1" w:rsidRPr="002C728C" w:rsidRDefault="00D96AF1" w:rsidP="00D96AF1">
      <w:pPr>
        <w:pStyle w:val="ListParagraph"/>
        <w:numPr>
          <w:ilvl w:val="1"/>
          <w:numId w:val="14"/>
        </w:numPr>
        <w:spacing w:line="276" w:lineRule="auto"/>
      </w:pPr>
      <w:r w:rsidRPr="002C728C">
        <w:rPr>
          <w:i/>
        </w:rPr>
        <w:t>Explanation</w:t>
      </w:r>
    </w:p>
    <w:p w:rsidR="00D96AF1" w:rsidRPr="00D96AF1" w:rsidRDefault="00D96AF1" w:rsidP="00D96AF1">
      <w:pPr>
        <w:pStyle w:val="ListParagraph"/>
        <w:numPr>
          <w:ilvl w:val="2"/>
          <w:numId w:val="14"/>
        </w:numPr>
        <w:spacing w:line="276" w:lineRule="auto"/>
        <w:rPr>
          <w:i/>
        </w:rPr>
      </w:pPr>
      <w:r>
        <w:t xml:space="preserve">The first website we will be visiting is Pixlr.com (a made up word spelled incorrectly in the tradition of </w:t>
      </w:r>
      <w:r w:rsidR="00492A7C">
        <w:t>the internet). Pixlr has a full-</w:t>
      </w:r>
      <w:r>
        <w:t>fledged photo editor and an express editor. We will be using the express editor today, but be aware that the full fledged editor is more robust (but also more difficult to use).</w:t>
      </w:r>
    </w:p>
    <w:p w:rsidR="00D96AF1" w:rsidRDefault="00D96AF1" w:rsidP="00D96AF1">
      <w:pPr>
        <w:pStyle w:val="ListParagraph"/>
        <w:numPr>
          <w:ilvl w:val="1"/>
          <w:numId w:val="14"/>
        </w:numPr>
        <w:spacing w:line="276" w:lineRule="auto"/>
        <w:rPr>
          <w:i/>
        </w:rPr>
      </w:pPr>
      <w:r w:rsidRPr="00D96AF1">
        <w:rPr>
          <w:i/>
        </w:rPr>
        <w:t>Activity: Navigate to pixlr.com and upload a photo</w:t>
      </w:r>
    </w:p>
    <w:p w:rsidR="00D96AF1" w:rsidRPr="00D96AF1" w:rsidRDefault="00D96AF1" w:rsidP="00D96AF1">
      <w:pPr>
        <w:pStyle w:val="ListParagraph"/>
        <w:numPr>
          <w:ilvl w:val="2"/>
          <w:numId w:val="14"/>
        </w:numPr>
        <w:spacing w:line="276" w:lineRule="auto"/>
        <w:rPr>
          <w:i/>
        </w:rPr>
      </w:pPr>
      <w:r>
        <w:t>Open up Mozilla Firefox.</w:t>
      </w:r>
    </w:p>
    <w:p w:rsidR="00D96AF1" w:rsidRPr="00D96AF1" w:rsidRDefault="00D96AF1" w:rsidP="00D96AF1">
      <w:pPr>
        <w:pStyle w:val="ListParagraph"/>
        <w:numPr>
          <w:ilvl w:val="2"/>
          <w:numId w:val="14"/>
        </w:numPr>
        <w:spacing w:line="276" w:lineRule="auto"/>
        <w:rPr>
          <w:i/>
        </w:rPr>
      </w:pPr>
      <w:r>
        <w:t>Type in Pixlr.com into the address bar.</w:t>
      </w:r>
    </w:p>
    <w:p w:rsidR="00D96AF1" w:rsidRPr="00D96AF1" w:rsidRDefault="00D96AF1" w:rsidP="00D96AF1">
      <w:pPr>
        <w:pStyle w:val="ListParagraph"/>
        <w:numPr>
          <w:ilvl w:val="2"/>
          <w:numId w:val="14"/>
        </w:numPr>
        <w:spacing w:line="276" w:lineRule="auto"/>
        <w:rPr>
          <w:i/>
        </w:rPr>
      </w:pPr>
      <w:r>
        <w:t>Select “Pixlr Express” on the main page.</w:t>
      </w:r>
    </w:p>
    <w:p w:rsidR="00C675F9" w:rsidRPr="00C675F9" w:rsidRDefault="00D96AF1" w:rsidP="00C675F9">
      <w:pPr>
        <w:pStyle w:val="ListParagraph"/>
        <w:numPr>
          <w:ilvl w:val="3"/>
          <w:numId w:val="14"/>
        </w:numPr>
        <w:spacing w:line="276" w:lineRule="auto"/>
        <w:rPr>
          <w:i/>
        </w:rPr>
      </w:pPr>
      <w:r w:rsidRPr="00D96AF1">
        <w:rPr>
          <w:i/>
        </w:rPr>
        <w:t>Teachers Tip: Verify everyone clicked on the correct link.</w:t>
      </w:r>
    </w:p>
    <w:p w:rsidR="00D96AF1" w:rsidRPr="00D96AF1" w:rsidRDefault="00D96AF1" w:rsidP="00D96AF1">
      <w:pPr>
        <w:pStyle w:val="ListParagraph"/>
        <w:numPr>
          <w:ilvl w:val="2"/>
          <w:numId w:val="14"/>
        </w:numPr>
        <w:spacing w:line="276" w:lineRule="auto"/>
        <w:rPr>
          <w:i/>
        </w:rPr>
      </w:pPr>
      <w:r>
        <w:t>Point out upload options:</w:t>
      </w:r>
    </w:p>
    <w:p w:rsidR="00D96AF1" w:rsidRPr="00D96AF1" w:rsidRDefault="00D96AF1" w:rsidP="00D96AF1">
      <w:pPr>
        <w:pStyle w:val="ListParagraph"/>
        <w:numPr>
          <w:ilvl w:val="3"/>
          <w:numId w:val="14"/>
        </w:numPr>
        <w:spacing w:line="276" w:lineRule="auto"/>
        <w:rPr>
          <w:i/>
        </w:rPr>
      </w:pPr>
      <w:r w:rsidRPr="00ED3C22">
        <w:rPr>
          <w:rFonts w:ascii="Gotham Bold" w:hAnsi="Gotham Bold"/>
        </w:rPr>
        <w:t>Browse</w:t>
      </w:r>
      <w:r>
        <w:t>: We will be using this one today. This will upload photos from your local hard drive.</w:t>
      </w:r>
    </w:p>
    <w:p w:rsidR="00D96AF1" w:rsidRPr="00ED3C22" w:rsidRDefault="00D96AF1" w:rsidP="00D96AF1">
      <w:pPr>
        <w:pStyle w:val="ListParagraph"/>
        <w:numPr>
          <w:ilvl w:val="3"/>
          <w:numId w:val="14"/>
        </w:numPr>
        <w:spacing w:line="276" w:lineRule="auto"/>
        <w:rPr>
          <w:i/>
        </w:rPr>
      </w:pPr>
      <w:r w:rsidRPr="00ED3C22">
        <w:rPr>
          <w:rFonts w:ascii="Gotham Bold" w:hAnsi="Gotham Bold"/>
        </w:rPr>
        <w:t>Open</w:t>
      </w:r>
      <w:r>
        <w:t xml:space="preserve"> </w:t>
      </w:r>
      <w:r w:rsidRPr="00ED3C22">
        <w:rPr>
          <w:rFonts w:ascii="Gotham Bold" w:hAnsi="Gotham Bold"/>
        </w:rPr>
        <w:t>URL</w:t>
      </w:r>
      <w:r>
        <w:t>: This will upload photos from a different website, like Flickr.com for instance.</w:t>
      </w:r>
    </w:p>
    <w:p w:rsidR="00ED3C22" w:rsidRPr="00ED3C22" w:rsidRDefault="00ED3C22" w:rsidP="00ED3C22">
      <w:pPr>
        <w:pStyle w:val="ListParagraph"/>
        <w:numPr>
          <w:ilvl w:val="3"/>
          <w:numId w:val="14"/>
        </w:numPr>
        <w:spacing w:line="276" w:lineRule="auto"/>
        <w:rPr>
          <w:i/>
        </w:rPr>
      </w:pPr>
      <w:r w:rsidRPr="00ED3C22">
        <w:rPr>
          <w:rFonts w:ascii="Gotham Bold" w:hAnsi="Gotham Bold"/>
        </w:rPr>
        <w:t>Webcam</w:t>
      </w:r>
      <w:r>
        <w:t>: Can take a picture directly from your webcam.</w:t>
      </w:r>
    </w:p>
    <w:p w:rsidR="00ED3C22" w:rsidRPr="00ED3C22" w:rsidRDefault="00ED3C22" w:rsidP="00ED3C22">
      <w:pPr>
        <w:pStyle w:val="ListParagraph"/>
        <w:numPr>
          <w:ilvl w:val="3"/>
          <w:numId w:val="14"/>
        </w:numPr>
        <w:spacing w:line="276" w:lineRule="auto"/>
        <w:rPr>
          <w:i/>
        </w:rPr>
      </w:pPr>
      <w:r w:rsidRPr="00ED3C22">
        <w:rPr>
          <w:rFonts w:ascii="Gotham Bold" w:hAnsi="Gotham Bold"/>
        </w:rPr>
        <w:t>Collage</w:t>
      </w:r>
      <w:r>
        <w:t>: Allows the uploading, arrangement, and editing of multiple photos simultaneously.</w:t>
      </w:r>
    </w:p>
    <w:p w:rsidR="00ED3C22" w:rsidRPr="00ED3C22" w:rsidRDefault="00ED3C22" w:rsidP="00ED3C22">
      <w:pPr>
        <w:pStyle w:val="ListParagraph"/>
        <w:numPr>
          <w:ilvl w:val="2"/>
          <w:numId w:val="14"/>
        </w:numPr>
        <w:spacing w:line="276" w:lineRule="auto"/>
        <w:rPr>
          <w:i/>
        </w:rPr>
      </w:pPr>
      <w:r>
        <w:t>Select “</w:t>
      </w:r>
      <w:r w:rsidRPr="00810010">
        <w:rPr>
          <w:rFonts w:ascii="Gotham Bold" w:hAnsi="Gotham Bold"/>
        </w:rPr>
        <w:t>Browse</w:t>
      </w:r>
      <w:r>
        <w:t>.”</w:t>
      </w:r>
    </w:p>
    <w:p w:rsidR="00ED3C22" w:rsidRPr="00ED3C22" w:rsidRDefault="00ED3C22" w:rsidP="00ED3C22">
      <w:pPr>
        <w:pStyle w:val="ListParagraph"/>
        <w:numPr>
          <w:ilvl w:val="2"/>
          <w:numId w:val="14"/>
        </w:numPr>
        <w:spacing w:line="276" w:lineRule="auto"/>
        <w:rPr>
          <w:i/>
        </w:rPr>
      </w:pPr>
      <w:r>
        <w:t xml:space="preserve">Navigate to “My Pictures” folder and select one of the example photos. Encourage the class to select a different </w:t>
      </w:r>
      <w:r w:rsidR="001B496C">
        <w:t>picture</w:t>
      </w:r>
      <w:r>
        <w:t>.</w:t>
      </w:r>
    </w:p>
    <w:p w:rsidR="00ED3C22" w:rsidRDefault="00ED3C22" w:rsidP="00ED3C22">
      <w:pPr>
        <w:pStyle w:val="ListParagraph"/>
        <w:numPr>
          <w:ilvl w:val="3"/>
          <w:numId w:val="14"/>
        </w:numPr>
        <w:spacing w:line="276" w:lineRule="auto"/>
        <w:rPr>
          <w:i/>
        </w:rPr>
      </w:pPr>
      <w:r w:rsidRPr="00ED3C22">
        <w:rPr>
          <w:i/>
        </w:rPr>
        <w:t>Teachers Tip: Remember to point out that you can change your view of the files in the file explorer. This is especially pertinent when selecting photographs.</w:t>
      </w:r>
    </w:p>
    <w:p w:rsidR="00ED3C22" w:rsidRPr="00ED3C22" w:rsidRDefault="00ED3C22" w:rsidP="00ED3C22">
      <w:pPr>
        <w:pStyle w:val="ListParagraph"/>
        <w:numPr>
          <w:ilvl w:val="2"/>
          <w:numId w:val="14"/>
        </w:numPr>
        <w:spacing w:line="276" w:lineRule="auto"/>
        <w:rPr>
          <w:i/>
        </w:rPr>
      </w:pPr>
      <w:r>
        <w:t>Click “Open” and let the magic begin.</w:t>
      </w:r>
    </w:p>
    <w:p w:rsidR="00ED3C22" w:rsidRDefault="00ED3C22" w:rsidP="00ED3C22">
      <w:pPr>
        <w:pStyle w:val="ListParagraph"/>
        <w:numPr>
          <w:ilvl w:val="1"/>
          <w:numId w:val="14"/>
        </w:numPr>
        <w:spacing w:line="276" w:lineRule="auto"/>
        <w:rPr>
          <w:i/>
        </w:rPr>
      </w:pPr>
      <w:r w:rsidRPr="00ED3C22">
        <w:rPr>
          <w:i/>
        </w:rPr>
        <w:t>Activity: Editing a photo with Pixlr.com express editor</w:t>
      </w:r>
    </w:p>
    <w:p w:rsidR="00ED3C22" w:rsidRPr="00ED3C22" w:rsidRDefault="00ED3C22" w:rsidP="00ED3C22">
      <w:pPr>
        <w:pStyle w:val="ListParagraph"/>
        <w:numPr>
          <w:ilvl w:val="2"/>
          <w:numId w:val="14"/>
        </w:numPr>
        <w:spacing w:line="276" w:lineRule="auto"/>
        <w:rPr>
          <w:i/>
        </w:rPr>
      </w:pPr>
      <w:r>
        <w:t>Before starting the actual editing, remember to point out the following:</w:t>
      </w:r>
    </w:p>
    <w:p w:rsidR="00ED3C22" w:rsidRPr="00ED3C22" w:rsidRDefault="00ED3C22" w:rsidP="00ED3C22">
      <w:pPr>
        <w:pStyle w:val="ListParagraph"/>
        <w:numPr>
          <w:ilvl w:val="3"/>
          <w:numId w:val="14"/>
        </w:numPr>
        <w:spacing w:line="276" w:lineRule="auto"/>
        <w:rPr>
          <w:i/>
        </w:rPr>
      </w:pPr>
      <w:r>
        <w:t>The size slider in the upper right hand corner.</w:t>
      </w:r>
    </w:p>
    <w:p w:rsidR="00ED3C22" w:rsidRPr="00ED3C22" w:rsidRDefault="00ED3C22" w:rsidP="00ED3C22">
      <w:pPr>
        <w:pStyle w:val="ListParagraph"/>
        <w:numPr>
          <w:ilvl w:val="3"/>
          <w:numId w:val="14"/>
        </w:numPr>
        <w:spacing w:line="276" w:lineRule="auto"/>
        <w:rPr>
          <w:i/>
        </w:rPr>
      </w:pPr>
      <w:r>
        <w:lastRenderedPageBreak/>
        <w:t xml:space="preserve">The undo and </w:t>
      </w:r>
      <w:proofErr w:type="spellStart"/>
      <w:r>
        <w:t>redo</w:t>
      </w:r>
      <w:proofErr w:type="spellEnd"/>
      <w:r>
        <w:t xml:space="preserve"> buttons. Photo manipulation often requires experimentation (which means mistakes will happen).</w:t>
      </w:r>
    </w:p>
    <w:p w:rsidR="00ED3C22" w:rsidRPr="001B496C" w:rsidRDefault="001B496C" w:rsidP="00ED3C22">
      <w:pPr>
        <w:pStyle w:val="ListParagraph"/>
        <w:numPr>
          <w:ilvl w:val="3"/>
          <w:numId w:val="14"/>
        </w:numPr>
        <w:spacing w:line="276" w:lineRule="auto"/>
        <w:rPr>
          <w:i/>
        </w:rPr>
      </w:pPr>
      <w:r>
        <w:t>The save and cancel buttons. Save will allow you to download the edited photo to your computer and cancel will exit the photo editor.</w:t>
      </w:r>
    </w:p>
    <w:p w:rsidR="001B496C" w:rsidRPr="001B496C" w:rsidRDefault="001B496C" w:rsidP="001B496C">
      <w:pPr>
        <w:pStyle w:val="ListParagraph"/>
        <w:numPr>
          <w:ilvl w:val="2"/>
          <w:numId w:val="14"/>
        </w:numPr>
        <w:spacing w:line="276" w:lineRule="auto"/>
        <w:rPr>
          <w:i/>
        </w:rPr>
      </w:pPr>
      <w:r>
        <w:t xml:space="preserve">Select the </w:t>
      </w:r>
      <w:r w:rsidRPr="001B496C">
        <w:rPr>
          <w:rFonts w:ascii="Gotham Bold" w:hAnsi="Gotham Bold"/>
        </w:rPr>
        <w:t>Adjustment</w:t>
      </w:r>
      <w:r>
        <w:t xml:space="preserve"> icon.</w:t>
      </w:r>
    </w:p>
    <w:p w:rsidR="001B496C" w:rsidRPr="001B496C" w:rsidRDefault="001B496C" w:rsidP="001B496C">
      <w:pPr>
        <w:pStyle w:val="ListParagraph"/>
        <w:numPr>
          <w:ilvl w:val="2"/>
          <w:numId w:val="14"/>
        </w:numPr>
        <w:spacing w:line="276" w:lineRule="auto"/>
        <w:rPr>
          <w:i/>
        </w:rPr>
      </w:pPr>
      <w:r>
        <w:t xml:space="preserve">Have class flip over their handout and view the definitions for the photo terminology. </w:t>
      </w:r>
    </w:p>
    <w:p w:rsidR="001B496C" w:rsidRPr="001B496C" w:rsidRDefault="001B496C" w:rsidP="001B496C">
      <w:pPr>
        <w:pStyle w:val="ListParagraph"/>
        <w:numPr>
          <w:ilvl w:val="2"/>
          <w:numId w:val="14"/>
        </w:numPr>
        <w:spacing w:line="276" w:lineRule="auto"/>
        <w:rPr>
          <w:i/>
        </w:rPr>
      </w:pPr>
      <w:r>
        <w:t xml:space="preserve">Select </w:t>
      </w:r>
      <w:r w:rsidRPr="001B496C">
        <w:rPr>
          <w:rFonts w:ascii="Gotham Bold" w:hAnsi="Gotham Bold"/>
        </w:rPr>
        <w:t>Contrast</w:t>
      </w:r>
      <w:r>
        <w:t>.</w:t>
      </w:r>
    </w:p>
    <w:p w:rsidR="001B496C" w:rsidRPr="001B496C" w:rsidRDefault="001B496C" w:rsidP="001B496C">
      <w:pPr>
        <w:pStyle w:val="ListParagraph"/>
        <w:numPr>
          <w:ilvl w:val="2"/>
          <w:numId w:val="14"/>
        </w:numPr>
        <w:spacing w:line="276" w:lineRule="auto"/>
        <w:rPr>
          <w:i/>
        </w:rPr>
      </w:pPr>
      <w:r>
        <w:t>Adjust the contrast and brightness sliders (remember to point out that contrast is the difference between the lightest and darkest shadows and that brightness is, literally, how bright the image is).</w:t>
      </w:r>
    </w:p>
    <w:p w:rsidR="001B496C" w:rsidRDefault="001B496C" w:rsidP="001B496C">
      <w:pPr>
        <w:pStyle w:val="ListParagraph"/>
        <w:numPr>
          <w:ilvl w:val="3"/>
          <w:numId w:val="14"/>
        </w:numPr>
        <w:spacing w:line="276" w:lineRule="auto"/>
        <w:rPr>
          <w:i/>
        </w:rPr>
      </w:pPr>
      <w:r w:rsidRPr="001B496C">
        <w:rPr>
          <w:i/>
        </w:rPr>
        <w:t>Teachers Tip: This is a great opportunity to point out that pushing the adjustment sliders to extremes will oftentimes have unintended effects (taking all the contrast out of an image will make it gray for instance).</w:t>
      </w:r>
    </w:p>
    <w:p w:rsidR="001B496C" w:rsidRPr="001B496C" w:rsidRDefault="001B496C" w:rsidP="001B496C">
      <w:pPr>
        <w:pStyle w:val="ListParagraph"/>
        <w:numPr>
          <w:ilvl w:val="2"/>
          <w:numId w:val="14"/>
        </w:numPr>
        <w:spacing w:line="276" w:lineRule="auto"/>
        <w:rPr>
          <w:i/>
        </w:rPr>
      </w:pPr>
      <w:r>
        <w:t xml:space="preserve">Select </w:t>
      </w:r>
      <w:r w:rsidRPr="001B496C">
        <w:rPr>
          <w:rFonts w:ascii="Gotham Bold" w:hAnsi="Gotham Bold"/>
        </w:rPr>
        <w:t>Apply</w:t>
      </w:r>
      <w:r>
        <w:t xml:space="preserve"> to finalize changes (explain that cancel will undo the changes and return the user to the adjustment/effect selection menu).</w:t>
      </w:r>
    </w:p>
    <w:p w:rsidR="001B496C" w:rsidRPr="00532497" w:rsidRDefault="001B496C" w:rsidP="001B496C">
      <w:pPr>
        <w:pStyle w:val="ListParagraph"/>
        <w:numPr>
          <w:ilvl w:val="2"/>
          <w:numId w:val="14"/>
        </w:numPr>
        <w:spacing w:line="276" w:lineRule="auto"/>
        <w:rPr>
          <w:i/>
        </w:rPr>
      </w:pPr>
      <w:r>
        <w:t xml:space="preserve">Select </w:t>
      </w:r>
      <w:r w:rsidR="00532497" w:rsidRPr="00532497">
        <w:rPr>
          <w:rFonts w:ascii="Gotham Bold" w:hAnsi="Gotham Bold"/>
        </w:rPr>
        <w:t>Effect</w:t>
      </w:r>
      <w:r w:rsidR="00532497">
        <w:rPr>
          <w:rFonts w:ascii="Gotham Bold" w:hAnsi="Gotham Bold"/>
        </w:rPr>
        <w:t>.</w:t>
      </w:r>
    </w:p>
    <w:p w:rsidR="00532497" w:rsidRPr="00532497" w:rsidRDefault="00532497" w:rsidP="001B496C">
      <w:pPr>
        <w:pStyle w:val="ListParagraph"/>
        <w:numPr>
          <w:ilvl w:val="2"/>
          <w:numId w:val="14"/>
        </w:numPr>
        <w:spacing w:line="276" w:lineRule="auto"/>
        <w:rPr>
          <w:i/>
        </w:rPr>
      </w:pPr>
      <w:r>
        <w:t>Select one of the listed effects (</w:t>
      </w:r>
      <w:r w:rsidRPr="00532497">
        <w:rPr>
          <w:rFonts w:ascii="Gotham Bold" w:hAnsi="Gotham Bold"/>
        </w:rPr>
        <w:t>Too Old</w:t>
      </w:r>
      <w:r>
        <w:t xml:space="preserve"> for instance).</w:t>
      </w:r>
    </w:p>
    <w:p w:rsidR="00532497" w:rsidRPr="00532497" w:rsidRDefault="00532497" w:rsidP="001B496C">
      <w:pPr>
        <w:pStyle w:val="ListParagraph"/>
        <w:numPr>
          <w:ilvl w:val="2"/>
          <w:numId w:val="14"/>
        </w:numPr>
        <w:spacing w:line="276" w:lineRule="auto"/>
        <w:rPr>
          <w:i/>
        </w:rPr>
      </w:pPr>
      <w:r>
        <w:t>Select one of the named effects (</w:t>
      </w:r>
      <w:r w:rsidRPr="00532497">
        <w:rPr>
          <w:rFonts w:ascii="Gotham Bold" w:hAnsi="Gotham Bold"/>
        </w:rPr>
        <w:t>Gordon</w:t>
      </w:r>
      <w:r>
        <w:t xml:space="preserve"> for example).</w:t>
      </w:r>
    </w:p>
    <w:p w:rsidR="00532497" w:rsidRPr="00492A7C" w:rsidRDefault="00532497" w:rsidP="001B496C">
      <w:pPr>
        <w:pStyle w:val="ListParagraph"/>
        <w:numPr>
          <w:ilvl w:val="2"/>
          <w:numId w:val="14"/>
        </w:numPr>
        <w:spacing w:line="276" w:lineRule="auto"/>
        <w:rPr>
          <w:i/>
        </w:rPr>
      </w:pPr>
      <w:r>
        <w:t xml:space="preserve">Point out that you can adjust the potency of the effect with the slider or choose a new effect by clicking on the portrait labeled </w:t>
      </w:r>
      <w:r w:rsidRPr="00532497">
        <w:rPr>
          <w:rFonts w:ascii="Gotham Bold" w:hAnsi="Gotham Bold"/>
        </w:rPr>
        <w:t>Gordon</w:t>
      </w:r>
      <w:r>
        <w:t>.</w:t>
      </w:r>
      <w:r w:rsidR="00492A7C">
        <w:t xml:space="preserve"> </w:t>
      </w:r>
    </w:p>
    <w:p w:rsidR="00492A7C" w:rsidRDefault="00492A7C" w:rsidP="00492A7C">
      <w:pPr>
        <w:pStyle w:val="ListParagraph"/>
        <w:numPr>
          <w:ilvl w:val="1"/>
          <w:numId w:val="14"/>
        </w:numPr>
        <w:spacing w:line="276" w:lineRule="auto"/>
        <w:rPr>
          <w:i/>
        </w:rPr>
      </w:pPr>
      <w:r w:rsidRPr="00492A7C">
        <w:rPr>
          <w:i/>
        </w:rPr>
        <w:t>Activity: Allow students a few minutes to experiment with Pixlr.</w:t>
      </w:r>
    </w:p>
    <w:p w:rsidR="00492A7C" w:rsidRDefault="00492A7C" w:rsidP="00492A7C">
      <w:pPr>
        <w:pStyle w:val="ListParagraph"/>
        <w:numPr>
          <w:ilvl w:val="1"/>
          <w:numId w:val="14"/>
        </w:numPr>
        <w:spacing w:line="276" w:lineRule="auto"/>
        <w:rPr>
          <w:i/>
        </w:rPr>
      </w:pPr>
      <w:r w:rsidRPr="00492A7C">
        <w:rPr>
          <w:i/>
        </w:rPr>
        <w:t xml:space="preserve">Activity: Save </w:t>
      </w:r>
      <w:r>
        <w:rPr>
          <w:i/>
        </w:rPr>
        <w:t>images edited at Pixlr.com</w:t>
      </w:r>
      <w:r w:rsidRPr="00492A7C">
        <w:rPr>
          <w:i/>
        </w:rPr>
        <w:t xml:space="preserve"> to the computer.</w:t>
      </w:r>
    </w:p>
    <w:p w:rsidR="00492A7C" w:rsidRPr="00492A7C" w:rsidRDefault="00492A7C" w:rsidP="00492A7C">
      <w:pPr>
        <w:pStyle w:val="ListParagraph"/>
        <w:numPr>
          <w:ilvl w:val="2"/>
          <w:numId w:val="14"/>
        </w:numPr>
        <w:spacing w:line="276" w:lineRule="auto"/>
        <w:rPr>
          <w:i/>
        </w:rPr>
      </w:pPr>
      <w:r>
        <w:t xml:space="preserve">Select </w:t>
      </w:r>
      <w:r w:rsidRPr="00492A7C">
        <w:rPr>
          <w:rFonts w:ascii="Gotham Bold" w:hAnsi="Gotham Bold"/>
        </w:rPr>
        <w:t>Save</w:t>
      </w:r>
      <w:r>
        <w:t xml:space="preserve"> in the upper left hand corner of the Pixlr interface.</w:t>
      </w:r>
    </w:p>
    <w:p w:rsidR="00492A7C" w:rsidRPr="00810010" w:rsidRDefault="00492A7C" w:rsidP="00492A7C">
      <w:pPr>
        <w:pStyle w:val="ListParagraph"/>
        <w:numPr>
          <w:ilvl w:val="2"/>
          <w:numId w:val="14"/>
        </w:numPr>
        <w:spacing w:line="276" w:lineRule="auto"/>
        <w:rPr>
          <w:i/>
        </w:rPr>
      </w:pPr>
      <w:r>
        <w:t xml:space="preserve">Append the word “Edited” to the end of the file name (this is so you don’t replace your original. </w:t>
      </w:r>
      <w:r w:rsidRPr="00810010">
        <w:rPr>
          <w:rFonts w:ascii="Gotham Bold" w:hAnsi="Gotham Bold"/>
        </w:rPr>
        <w:t>Never save over an original image</w:t>
      </w:r>
      <w:r>
        <w:t>.)</w:t>
      </w:r>
    </w:p>
    <w:p w:rsidR="00810010" w:rsidRPr="00810010" w:rsidRDefault="00810010" w:rsidP="00810010">
      <w:pPr>
        <w:pStyle w:val="ListParagraph"/>
        <w:numPr>
          <w:ilvl w:val="3"/>
          <w:numId w:val="14"/>
        </w:numPr>
        <w:spacing w:line="276" w:lineRule="auto"/>
        <w:rPr>
          <w:i/>
        </w:rPr>
      </w:pPr>
      <w:r w:rsidRPr="00810010">
        <w:rPr>
          <w:i/>
        </w:rPr>
        <w:t>Teachers Tip: Seriously, never save over the original image.</w:t>
      </w:r>
    </w:p>
    <w:p w:rsidR="00492A7C" w:rsidRPr="000758D3" w:rsidRDefault="006908D1" w:rsidP="00492A7C">
      <w:pPr>
        <w:pStyle w:val="ListParagraph"/>
        <w:numPr>
          <w:ilvl w:val="0"/>
          <w:numId w:val="14"/>
        </w:numPr>
        <w:spacing w:line="276" w:lineRule="auto"/>
        <w:rPr>
          <w:rFonts w:ascii="Gotham Bold" w:hAnsi="Gotham Bold"/>
        </w:rPr>
      </w:pPr>
      <w:r>
        <w:rPr>
          <w:rFonts w:ascii="Gotham Bold" w:hAnsi="Gotham Bold"/>
        </w:rPr>
        <w:t>(10</w:t>
      </w:r>
      <w:r w:rsidR="00492A7C">
        <w:rPr>
          <w:rFonts w:ascii="Gotham Bold" w:hAnsi="Gotham Bold"/>
        </w:rPr>
        <w:t>) Photoshop.com</w:t>
      </w:r>
    </w:p>
    <w:p w:rsidR="00492A7C" w:rsidRPr="002C728C" w:rsidRDefault="00492A7C" w:rsidP="00492A7C">
      <w:pPr>
        <w:pStyle w:val="ListParagraph"/>
        <w:numPr>
          <w:ilvl w:val="1"/>
          <w:numId w:val="14"/>
        </w:numPr>
        <w:spacing w:line="276" w:lineRule="auto"/>
      </w:pPr>
      <w:r w:rsidRPr="002C728C">
        <w:rPr>
          <w:i/>
        </w:rPr>
        <w:t>Explanation</w:t>
      </w:r>
    </w:p>
    <w:p w:rsidR="00492A7C" w:rsidRPr="00D96AF1" w:rsidRDefault="00492A7C" w:rsidP="00492A7C">
      <w:pPr>
        <w:pStyle w:val="ListParagraph"/>
        <w:numPr>
          <w:ilvl w:val="2"/>
          <w:numId w:val="14"/>
        </w:numPr>
        <w:spacing w:line="276" w:lineRule="auto"/>
        <w:rPr>
          <w:i/>
        </w:rPr>
      </w:pPr>
      <w:r>
        <w:t>Photoshop.com has a free “express” editor that has much of the same functionality as Pixlr. It is not as robust as the full fledged Photoshop editor (which costs about $600), but it is a serviceable product.</w:t>
      </w:r>
    </w:p>
    <w:p w:rsidR="00492A7C" w:rsidRDefault="00492A7C" w:rsidP="00492A7C">
      <w:pPr>
        <w:pStyle w:val="ListParagraph"/>
        <w:numPr>
          <w:ilvl w:val="1"/>
          <w:numId w:val="14"/>
        </w:numPr>
        <w:spacing w:line="276" w:lineRule="auto"/>
        <w:rPr>
          <w:i/>
        </w:rPr>
      </w:pPr>
      <w:r>
        <w:rPr>
          <w:i/>
        </w:rPr>
        <w:t>Activity: Navigate to Photoshop.com and upload a photo</w:t>
      </w:r>
    </w:p>
    <w:p w:rsidR="00492A7C" w:rsidRPr="001A073B" w:rsidRDefault="001A073B" w:rsidP="00492A7C">
      <w:pPr>
        <w:pStyle w:val="ListParagraph"/>
        <w:numPr>
          <w:ilvl w:val="2"/>
          <w:numId w:val="14"/>
        </w:numPr>
        <w:spacing w:line="276" w:lineRule="auto"/>
        <w:rPr>
          <w:i/>
        </w:rPr>
      </w:pPr>
      <w:r>
        <w:t xml:space="preserve">Type </w:t>
      </w:r>
      <w:r w:rsidRPr="001A073B">
        <w:rPr>
          <w:rFonts w:ascii="Gotham Bold" w:hAnsi="Gotham Bold"/>
        </w:rPr>
        <w:t>Photoshop.com</w:t>
      </w:r>
      <w:r>
        <w:t xml:space="preserve"> into the address bar on your computer.</w:t>
      </w:r>
    </w:p>
    <w:p w:rsidR="001A073B" w:rsidRPr="001A073B" w:rsidRDefault="001A073B" w:rsidP="00492A7C">
      <w:pPr>
        <w:pStyle w:val="ListParagraph"/>
        <w:numPr>
          <w:ilvl w:val="2"/>
          <w:numId w:val="14"/>
        </w:numPr>
        <w:spacing w:line="276" w:lineRule="auto"/>
        <w:rPr>
          <w:i/>
        </w:rPr>
      </w:pPr>
      <w:r>
        <w:t>Hover over Tools in the upper row of navigation icons.</w:t>
      </w:r>
    </w:p>
    <w:p w:rsidR="001A073B" w:rsidRPr="001A073B" w:rsidRDefault="001A073B" w:rsidP="00492A7C">
      <w:pPr>
        <w:pStyle w:val="ListParagraph"/>
        <w:numPr>
          <w:ilvl w:val="2"/>
          <w:numId w:val="14"/>
        </w:numPr>
        <w:spacing w:line="276" w:lineRule="auto"/>
        <w:rPr>
          <w:i/>
        </w:rPr>
      </w:pPr>
      <w:r>
        <w:t xml:space="preserve">Select </w:t>
      </w:r>
      <w:r w:rsidRPr="001A073B">
        <w:rPr>
          <w:rFonts w:ascii="Gotham Bold" w:hAnsi="Gotham Bold"/>
        </w:rPr>
        <w:t>Photoshop</w:t>
      </w:r>
      <w:r>
        <w:t xml:space="preserve"> </w:t>
      </w:r>
      <w:r w:rsidRPr="001A073B">
        <w:rPr>
          <w:rFonts w:ascii="Gotham Bold" w:hAnsi="Gotham Bold"/>
        </w:rPr>
        <w:t>Express</w:t>
      </w:r>
      <w:r>
        <w:t xml:space="preserve"> </w:t>
      </w:r>
      <w:r w:rsidRPr="001A073B">
        <w:rPr>
          <w:rFonts w:ascii="Gotham Bold" w:hAnsi="Gotham Bold"/>
        </w:rPr>
        <w:t>Editor</w:t>
      </w:r>
      <w:r>
        <w:t>.</w:t>
      </w:r>
    </w:p>
    <w:p w:rsidR="001A073B" w:rsidRPr="001A073B" w:rsidRDefault="001A073B" w:rsidP="001A073B">
      <w:pPr>
        <w:pStyle w:val="ListParagraph"/>
        <w:numPr>
          <w:ilvl w:val="3"/>
          <w:numId w:val="14"/>
        </w:numPr>
        <w:spacing w:line="276" w:lineRule="auto"/>
        <w:rPr>
          <w:i/>
        </w:rPr>
      </w:pPr>
      <w:r w:rsidRPr="001A073B">
        <w:rPr>
          <w:i/>
        </w:rPr>
        <w:t>Teachers Tip: Make sure students are following along here.</w:t>
      </w:r>
    </w:p>
    <w:p w:rsidR="001A073B" w:rsidRPr="001A073B" w:rsidRDefault="001A073B" w:rsidP="00492A7C">
      <w:pPr>
        <w:pStyle w:val="ListParagraph"/>
        <w:numPr>
          <w:ilvl w:val="2"/>
          <w:numId w:val="14"/>
        </w:numPr>
        <w:spacing w:line="276" w:lineRule="auto"/>
        <w:rPr>
          <w:i/>
        </w:rPr>
      </w:pPr>
      <w:r>
        <w:t xml:space="preserve">Select </w:t>
      </w:r>
      <w:r w:rsidRPr="001A073B">
        <w:rPr>
          <w:rFonts w:ascii="Gotham Bold" w:hAnsi="Gotham Bold"/>
        </w:rPr>
        <w:t>Upload Photo</w:t>
      </w:r>
      <w:r>
        <w:rPr>
          <w:rFonts w:ascii="Gotham Bold" w:hAnsi="Gotham Bold"/>
        </w:rPr>
        <w:t>.</w:t>
      </w:r>
    </w:p>
    <w:p w:rsidR="001A073B" w:rsidRPr="001A073B" w:rsidRDefault="001A073B" w:rsidP="00492A7C">
      <w:pPr>
        <w:pStyle w:val="ListParagraph"/>
        <w:numPr>
          <w:ilvl w:val="2"/>
          <w:numId w:val="14"/>
        </w:numPr>
        <w:spacing w:line="276" w:lineRule="auto"/>
        <w:rPr>
          <w:i/>
        </w:rPr>
      </w:pPr>
      <w:r>
        <w:t>Select Upload on the warning that appears.</w:t>
      </w:r>
    </w:p>
    <w:p w:rsidR="001A073B" w:rsidRDefault="001A073B" w:rsidP="001A073B">
      <w:pPr>
        <w:pStyle w:val="ListParagraph"/>
        <w:numPr>
          <w:ilvl w:val="3"/>
          <w:numId w:val="14"/>
        </w:numPr>
        <w:spacing w:line="276" w:lineRule="auto"/>
        <w:rPr>
          <w:i/>
        </w:rPr>
      </w:pPr>
      <w:r w:rsidRPr="001A073B">
        <w:rPr>
          <w:i/>
        </w:rPr>
        <w:t xml:space="preserve">Teachers Tip: If students have questions about the box that appears, feel free to elucidate. You can only upload .jpg pictures (which is fairly standard for most digital cameras) and they can’t be larger than 16 megapixels (which is a rather large image). </w:t>
      </w:r>
    </w:p>
    <w:p w:rsidR="001A073B" w:rsidRPr="001A073B" w:rsidRDefault="001A073B" w:rsidP="001A073B">
      <w:pPr>
        <w:pStyle w:val="ListParagraph"/>
        <w:numPr>
          <w:ilvl w:val="2"/>
          <w:numId w:val="14"/>
        </w:numPr>
        <w:spacing w:line="276" w:lineRule="auto"/>
        <w:rPr>
          <w:i/>
        </w:rPr>
      </w:pPr>
      <w:r>
        <w:t>Select a .jpg image from the “</w:t>
      </w:r>
      <w:r w:rsidR="006908D1">
        <w:rPr>
          <w:rFonts w:ascii="Gotham Bold" w:hAnsi="Gotham Bold"/>
        </w:rPr>
        <w:t>My P</w:t>
      </w:r>
      <w:r w:rsidRPr="001A073B">
        <w:rPr>
          <w:rFonts w:ascii="Gotham Bold" w:hAnsi="Gotham Bold"/>
        </w:rPr>
        <w:t>ictures</w:t>
      </w:r>
      <w:r>
        <w:t>” folder.</w:t>
      </w:r>
    </w:p>
    <w:p w:rsidR="001A073B" w:rsidRPr="001A073B" w:rsidRDefault="001A073B" w:rsidP="001A073B">
      <w:pPr>
        <w:pStyle w:val="ListParagraph"/>
        <w:numPr>
          <w:ilvl w:val="2"/>
          <w:numId w:val="14"/>
        </w:numPr>
        <w:spacing w:line="276" w:lineRule="auto"/>
        <w:rPr>
          <w:i/>
        </w:rPr>
      </w:pPr>
      <w:r>
        <w:lastRenderedPageBreak/>
        <w:t xml:space="preserve">Click </w:t>
      </w:r>
      <w:r w:rsidRPr="001A073B">
        <w:rPr>
          <w:rFonts w:ascii="Gotham Bold" w:hAnsi="Gotham Bold"/>
        </w:rPr>
        <w:t>Open</w:t>
      </w:r>
      <w:r>
        <w:rPr>
          <w:rFonts w:ascii="Gotham Bold" w:hAnsi="Gotham Bold"/>
        </w:rPr>
        <w:t>.</w:t>
      </w:r>
    </w:p>
    <w:p w:rsidR="001A073B" w:rsidRDefault="001A073B" w:rsidP="001A073B">
      <w:pPr>
        <w:pStyle w:val="ListParagraph"/>
        <w:numPr>
          <w:ilvl w:val="1"/>
          <w:numId w:val="14"/>
        </w:numPr>
        <w:spacing w:line="276" w:lineRule="auto"/>
        <w:rPr>
          <w:i/>
        </w:rPr>
      </w:pPr>
      <w:r w:rsidRPr="00ED3C22">
        <w:rPr>
          <w:i/>
        </w:rPr>
        <w:t xml:space="preserve">Activity: Editing a photo with </w:t>
      </w:r>
      <w:r>
        <w:rPr>
          <w:i/>
        </w:rPr>
        <w:t>t</w:t>
      </w:r>
      <w:r w:rsidR="00F67F71">
        <w:rPr>
          <w:i/>
        </w:rPr>
        <w:t>he photoshop.com express editor</w:t>
      </w:r>
    </w:p>
    <w:p w:rsidR="001A073B" w:rsidRDefault="001A073B" w:rsidP="001A073B">
      <w:pPr>
        <w:pStyle w:val="ListParagraph"/>
        <w:numPr>
          <w:ilvl w:val="2"/>
          <w:numId w:val="14"/>
        </w:numPr>
        <w:spacing w:line="276" w:lineRule="auto"/>
        <w:rPr>
          <w:i/>
        </w:rPr>
      </w:pPr>
      <w:r>
        <w:rPr>
          <w:i/>
        </w:rPr>
        <w:t>Explanation</w:t>
      </w:r>
    </w:p>
    <w:p w:rsidR="001A073B" w:rsidRPr="001A073B" w:rsidRDefault="001A073B" w:rsidP="001A073B">
      <w:pPr>
        <w:pStyle w:val="ListParagraph"/>
        <w:numPr>
          <w:ilvl w:val="3"/>
          <w:numId w:val="14"/>
        </w:numPr>
        <w:spacing w:line="276" w:lineRule="auto"/>
        <w:rPr>
          <w:i/>
        </w:rPr>
      </w:pPr>
      <w:r>
        <w:t>Most of the options here, such as “Crop &amp; Rotate”, “Resize”, “Exposure”, etc. work in very much the same way as they did at Pixlr.com</w:t>
      </w:r>
    </w:p>
    <w:p w:rsidR="001A073B" w:rsidRPr="001A073B" w:rsidRDefault="001A073B" w:rsidP="001A073B">
      <w:pPr>
        <w:pStyle w:val="ListParagraph"/>
        <w:numPr>
          <w:ilvl w:val="2"/>
          <w:numId w:val="14"/>
        </w:numPr>
        <w:spacing w:line="276" w:lineRule="auto"/>
        <w:rPr>
          <w:i/>
        </w:rPr>
      </w:pPr>
      <w:r>
        <w:t xml:space="preserve">Select </w:t>
      </w:r>
      <w:r w:rsidRPr="001A073B">
        <w:rPr>
          <w:rFonts w:ascii="Gotham Bold" w:hAnsi="Gotham Bold"/>
        </w:rPr>
        <w:t>Exposure</w:t>
      </w:r>
      <w:r>
        <w:t>.</w:t>
      </w:r>
    </w:p>
    <w:p w:rsidR="001A073B" w:rsidRPr="001A073B" w:rsidRDefault="001A073B" w:rsidP="001A073B">
      <w:pPr>
        <w:pStyle w:val="ListParagraph"/>
        <w:numPr>
          <w:ilvl w:val="2"/>
          <w:numId w:val="14"/>
        </w:numPr>
        <w:spacing w:line="276" w:lineRule="auto"/>
        <w:rPr>
          <w:i/>
        </w:rPr>
      </w:pPr>
      <w:r>
        <w:t>Move the slider along the top to demonstrate how changes are applied. The big difference between Pixlr.com and Photoshop.com is that Photoshop.com gives you a preview of changes before they are selected.</w:t>
      </w:r>
    </w:p>
    <w:p w:rsidR="001A073B" w:rsidRPr="006908D1" w:rsidRDefault="001A073B" w:rsidP="001A073B">
      <w:pPr>
        <w:pStyle w:val="ListParagraph"/>
        <w:numPr>
          <w:ilvl w:val="2"/>
          <w:numId w:val="14"/>
        </w:numPr>
        <w:spacing w:line="276" w:lineRule="auto"/>
        <w:rPr>
          <w:i/>
        </w:rPr>
      </w:pPr>
      <w:r>
        <w:t xml:space="preserve">Once you have adjusted the exposure by moving the slider at the top of the screen you </w:t>
      </w:r>
      <w:r w:rsidRPr="001A073B">
        <w:rPr>
          <w:rFonts w:ascii="Gotham Bold" w:hAnsi="Gotham Bold"/>
        </w:rPr>
        <w:t>DO NOT</w:t>
      </w:r>
      <w:r>
        <w:t xml:space="preserve"> need to click done to finalize the changes. Done at Photoshop</w:t>
      </w:r>
      <w:r w:rsidR="00810010">
        <w:t>.com</w:t>
      </w:r>
      <w:r>
        <w:t xml:space="preserve"> means you have made all the edits you are going to make and wish to download the edited picture.</w:t>
      </w:r>
    </w:p>
    <w:p w:rsidR="006908D1" w:rsidRPr="006908D1" w:rsidRDefault="006908D1" w:rsidP="001A073B">
      <w:pPr>
        <w:pStyle w:val="ListParagraph"/>
        <w:numPr>
          <w:ilvl w:val="2"/>
          <w:numId w:val="14"/>
        </w:numPr>
        <w:spacing w:line="276" w:lineRule="auto"/>
        <w:rPr>
          <w:i/>
        </w:rPr>
      </w:pPr>
      <w:r>
        <w:t xml:space="preserve">Select the </w:t>
      </w:r>
      <w:r w:rsidRPr="006908D1">
        <w:rPr>
          <w:rFonts w:ascii="Gotham Bold" w:hAnsi="Gotham Bold"/>
        </w:rPr>
        <w:t>Decorate</w:t>
      </w:r>
      <w:r>
        <w:t xml:space="preserve"> tab in the upper left hand corner of the Photoshop express editor interface. Point out that these options will allow you to put text, speech bubbles, or additional images on top of the original.</w:t>
      </w:r>
    </w:p>
    <w:p w:rsidR="006908D1" w:rsidRPr="006908D1" w:rsidRDefault="006908D1" w:rsidP="006908D1">
      <w:pPr>
        <w:pStyle w:val="ListParagraph"/>
        <w:numPr>
          <w:ilvl w:val="2"/>
          <w:numId w:val="14"/>
        </w:numPr>
        <w:spacing w:line="276" w:lineRule="auto"/>
        <w:rPr>
          <w:i/>
        </w:rPr>
      </w:pPr>
      <w:r>
        <w:t xml:space="preserve">Navigate back to the </w:t>
      </w:r>
      <w:r w:rsidRPr="006908D1">
        <w:rPr>
          <w:rFonts w:ascii="Gotham Bold" w:hAnsi="Gotham Bold"/>
        </w:rPr>
        <w:t>Edit</w:t>
      </w:r>
      <w:r>
        <w:t xml:space="preserve"> tab.</w:t>
      </w:r>
    </w:p>
    <w:p w:rsidR="006908D1" w:rsidRDefault="006908D1" w:rsidP="006908D1">
      <w:pPr>
        <w:pStyle w:val="ListParagraph"/>
        <w:numPr>
          <w:ilvl w:val="1"/>
          <w:numId w:val="14"/>
        </w:numPr>
        <w:spacing w:line="276" w:lineRule="auto"/>
        <w:rPr>
          <w:i/>
        </w:rPr>
      </w:pPr>
      <w:r w:rsidRPr="00492A7C">
        <w:rPr>
          <w:i/>
        </w:rPr>
        <w:t xml:space="preserve">Activity: Allow students a few minutes to experiment with </w:t>
      </w:r>
      <w:r>
        <w:rPr>
          <w:i/>
        </w:rPr>
        <w:t>the Photoshop Express Editor.</w:t>
      </w:r>
    </w:p>
    <w:p w:rsidR="006908D1" w:rsidRDefault="006908D1" w:rsidP="006908D1">
      <w:pPr>
        <w:pStyle w:val="ListParagraph"/>
        <w:numPr>
          <w:ilvl w:val="1"/>
          <w:numId w:val="14"/>
        </w:numPr>
        <w:spacing w:line="276" w:lineRule="auto"/>
        <w:rPr>
          <w:i/>
        </w:rPr>
      </w:pPr>
      <w:r w:rsidRPr="00492A7C">
        <w:rPr>
          <w:i/>
        </w:rPr>
        <w:t xml:space="preserve">Activity: Save </w:t>
      </w:r>
      <w:r>
        <w:rPr>
          <w:i/>
        </w:rPr>
        <w:t>images edited at Photoshop.com to the computer.</w:t>
      </w:r>
    </w:p>
    <w:p w:rsidR="006908D1" w:rsidRPr="006908D1" w:rsidRDefault="006908D1" w:rsidP="006908D1">
      <w:pPr>
        <w:pStyle w:val="ListParagraph"/>
        <w:numPr>
          <w:ilvl w:val="2"/>
          <w:numId w:val="14"/>
        </w:numPr>
        <w:spacing w:line="276" w:lineRule="auto"/>
        <w:rPr>
          <w:i/>
        </w:rPr>
      </w:pPr>
      <w:r>
        <w:t xml:space="preserve">Select </w:t>
      </w:r>
      <w:proofErr w:type="gramStart"/>
      <w:r w:rsidRPr="006908D1">
        <w:rPr>
          <w:rFonts w:ascii="Gotham Bold" w:hAnsi="Gotham Bold"/>
        </w:rPr>
        <w:t>Done</w:t>
      </w:r>
      <w:proofErr w:type="gramEnd"/>
      <w:r>
        <w:t xml:space="preserve"> in the lower right hand corner of the Photoshop Express Editor interface.</w:t>
      </w:r>
    </w:p>
    <w:p w:rsidR="006908D1" w:rsidRPr="006908D1" w:rsidRDefault="006908D1" w:rsidP="006908D1">
      <w:pPr>
        <w:pStyle w:val="ListParagraph"/>
        <w:numPr>
          <w:ilvl w:val="2"/>
          <w:numId w:val="14"/>
        </w:numPr>
        <w:spacing w:line="276" w:lineRule="auto"/>
        <w:rPr>
          <w:i/>
        </w:rPr>
      </w:pPr>
      <w:r>
        <w:t>Select “</w:t>
      </w:r>
      <w:r w:rsidRPr="006908D1">
        <w:rPr>
          <w:rFonts w:ascii="Gotham Bold" w:hAnsi="Gotham Bold"/>
        </w:rPr>
        <w:t>Save to my computer</w:t>
      </w:r>
      <w:r>
        <w:t>.”</w:t>
      </w:r>
    </w:p>
    <w:p w:rsidR="006908D1" w:rsidRPr="006908D1" w:rsidRDefault="006908D1" w:rsidP="006908D1">
      <w:pPr>
        <w:pStyle w:val="ListParagraph"/>
        <w:numPr>
          <w:ilvl w:val="2"/>
          <w:numId w:val="14"/>
        </w:numPr>
        <w:spacing w:line="276" w:lineRule="auto"/>
        <w:rPr>
          <w:i/>
        </w:rPr>
      </w:pPr>
      <w:r>
        <w:t>Point out that Photoshop is kind enough to add the “edited” suffix to the file name.</w:t>
      </w:r>
    </w:p>
    <w:p w:rsidR="006908D1" w:rsidRPr="006908D1" w:rsidRDefault="006908D1" w:rsidP="006908D1">
      <w:pPr>
        <w:pStyle w:val="ListParagraph"/>
        <w:numPr>
          <w:ilvl w:val="2"/>
          <w:numId w:val="14"/>
        </w:numPr>
        <w:spacing w:line="276" w:lineRule="auto"/>
        <w:rPr>
          <w:i/>
        </w:rPr>
      </w:pPr>
      <w:r>
        <w:t xml:space="preserve">Select </w:t>
      </w:r>
      <w:r w:rsidRPr="006908D1">
        <w:rPr>
          <w:rFonts w:ascii="Gotham Bold" w:hAnsi="Gotham Bold"/>
        </w:rPr>
        <w:t>Save</w:t>
      </w:r>
      <w:r>
        <w:t>.</w:t>
      </w:r>
    </w:p>
    <w:p w:rsidR="006908D1" w:rsidRPr="006908D1" w:rsidRDefault="006908D1" w:rsidP="006908D1">
      <w:pPr>
        <w:pStyle w:val="ListParagraph"/>
        <w:numPr>
          <w:ilvl w:val="2"/>
          <w:numId w:val="14"/>
        </w:numPr>
        <w:spacing w:line="276" w:lineRule="auto"/>
        <w:rPr>
          <w:i/>
        </w:rPr>
      </w:pPr>
      <w:r>
        <w:t>Use the file explorer to select the destination folder.</w:t>
      </w:r>
    </w:p>
    <w:p w:rsidR="006908D1" w:rsidRPr="006908D1" w:rsidRDefault="006908D1" w:rsidP="006908D1">
      <w:pPr>
        <w:pStyle w:val="ListParagraph"/>
        <w:numPr>
          <w:ilvl w:val="2"/>
          <w:numId w:val="14"/>
        </w:numPr>
        <w:spacing w:line="276" w:lineRule="auto"/>
        <w:rPr>
          <w:i/>
        </w:rPr>
      </w:pPr>
      <w:r>
        <w:t xml:space="preserve">Select </w:t>
      </w:r>
      <w:r w:rsidRPr="006908D1">
        <w:rPr>
          <w:rFonts w:ascii="Gotham Bold" w:hAnsi="Gotham Bold"/>
        </w:rPr>
        <w:t>Save</w:t>
      </w:r>
      <w:r>
        <w:t xml:space="preserve"> (again).</w:t>
      </w:r>
    </w:p>
    <w:p w:rsidR="006908D1" w:rsidRPr="000758D3" w:rsidRDefault="00761DBD" w:rsidP="006908D1">
      <w:pPr>
        <w:pStyle w:val="ListParagraph"/>
        <w:numPr>
          <w:ilvl w:val="0"/>
          <w:numId w:val="14"/>
        </w:numPr>
        <w:spacing w:line="276" w:lineRule="auto"/>
        <w:rPr>
          <w:rFonts w:ascii="Gotham Bold" w:hAnsi="Gotham Bold"/>
        </w:rPr>
      </w:pPr>
      <w:r>
        <w:rPr>
          <w:rFonts w:ascii="Gotham Bold" w:hAnsi="Gotham Bold"/>
        </w:rPr>
        <w:t>(10</w:t>
      </w:r>
      <w:r w:rsidR="006908D1">
        <w:rPr>
          <w:rFonts w:ascii="Gotham Bold" w:hAnsi="Gotham Bold"/>
        </w:rPr>
        <w:t>) Picmonkey.com</w:t>
      </w:r>
    </w:p>
    <w:p w:rsidR="006908D1" w:rsidRPr="002C728C" w:rsidRDefault="006908D1" w:rsidP="006908D1">
      <w:pPr>
        <w:pStyle w:val="ListParagraph"/>
        <w:numPr>
          <w:ilvl w:val="1"/>
          <w:numId w:val="14"/>
        </w:numPr>
        <w:spacing w:line="276" w:lineRule="auto"/>
      </w:pPr>
      <w:r w:rsidRPr="002C728C">
        <w:rPr>
          <w:i/>
        </w:rPr>
        <w:t>Explanation</w:t>
      </w:r>
    </w:p>
    <w:p w:rsidR="006908D1" w:rsidRPr="00D96AF1" w:rsidRDefault="006908D1" w:rsidP="006908D1">
      <w:pPr>
        <w:pStyle w:val="ListParagraph"/>
        <w:numPr>
          <w:ilvl w:val="2"/>
          <w:numId w:val="14"/>
        </w:numPr>
        <w:spacing w:line="276" w:lineRule="auto"/>
        <w:rPr>
          <w:i/>
        </w:rPr>
      </w:pPr>
      <w:r>
        <w:t xml:space="preserve">Picmonkey.com is </w:t>
      </w:r>
      <w:r w:rsidR="00C33723">
        <w:t xml:space="preserve">very similar to the other two services we’ve looked at. They specialize in seasonal stickers, frames, and décor for photos. </w:t>
      </w:r>
    </w:p>
    <w:p w:rsidR="00C33723" w:rsidRDefault="00C33723" w:rsidP="00C33723">
      <w:pPr>
        <w:pStyle w:val="ListParagraph"/>
        <w:numPr>
          <w:ilvl w:val="1"/>
          <w:numId w:val="14"/>
        </w:numPr>
        <w:spacing w:line="276" w:lineRule="auto"/>
        <w:rPr>
          <w:i/>
        </w:rPr>
      </w:pPr>
      <w:r w:rsidRPr="00D96AF1">
        <w:rPr>
          <w:i/>
        </w:rPr>
        <w:t xml:space="preserve">Activity: Navigate to </w:t>
      </w:r>
      <w:r>
        <w:rPr>
          <w:i/>
        </w:rPr>
        <w:t>pincmonkey.com</w:t>
      </w:r>
      <w:r w:rsidRPr="00D96AF1">
        <w:rPr>
          <w:i/>
        </w:rPr>
        <w:t xml:space="preserve"> and upload a photo</w:t>
      </w:r>
    </w:p>
    <w:p w:rsidR="006908D1" w:rsidRPr="00C33723" w:rsidRDefault="00C33723" w:rsidP="00C33723">
      <w:pPr>
        <w:pStyle w:val="ListParagraph"/>
        <w:numPr>
          <w:ilvl w:val="2"/>
          <w:numId w:val="14"/>
        </w:numPr>
        <w:spacing w:line="276" w:lineRule="auto"/>
        <w:rPr>
          <w:i/>
        </w:rPr>
      </w:pPr>
      <w:r>
        <w:t xml:space="preserve">Type </w:t>
      </w:r>
      <w:r w:rsidRPr="00C33723">
        <w:rPr>
          <w:rFonts w:ascii="Gotham Bold" w:hAnsi="Gotham Bold"/>
        </w:rPr>
        <w:t>Picmonkey.com</w:t>
      </w:r>
      <w:r>
        <w:t xml:space="preserve"> into the address bar.</w:t>
      </w:r>
    </w:p>
    <w:p w:rsidR="00C33723" w:rsidRPr="00C33723" w:rsidRDefault="00C33723" w:rsidP="00C33723">
      <w:pPr>
        <w:pStyle w:val="ListParagraph"/>
        <w:numPr>
          <w:ilvl w:val="2"/>
          <w:numId w:val="14"/>
        </w:numPr>
        <w:spacing w:line="276" w:lineRule="auto"/>
        <w:rPr>
          <w:i/>
        </w:rPr>
      </w:pPr>
      <w:r>
        <w:t xml:space="preserve">Select or hover over </w:t>
      </w:r>
      <w:r w:rsidRPr="00C33723">
        <w:rPr>
          <w:rFonts w:ascii="Gotham Bold" w:hAnsi="Gotham Bold"/>
        </w:rPr>
        <w:t>Edit</w:t>
      </w:r>
      <w:r>
        <w:t xml:space="preserve"> along the top navigation bar.</w:t>
      </w:r>
    </w:p>
    <w:p w:rsidR="00C33723" w:rsidRPr="00C33723" w:rsidRDefault="00C33723" w:rsidP="00C33723">
      <w:pPr>
        <w:pStyle w:val="ListParagraph"/>
        <w:numPr>
          <w:ilvl w:val="2"/>
          <w:numId w:val="14"/>
        </w:numPr>
        <w:spacing w:line="276" w:lineRule="auto"/>
        <w:rPr>
          <w:i/>
        </w:rPr>
      </w:pPr>
      <w:r>
        <w:t xml:space="preserve">Select </w:t>
      </w:r>
      <w:r w:rsidRPr="00C33723">
        <w:rPr>
          <w:rFonts w:ascii="Gotham Bold" w:hAnsi="Gotham Bold"/>
        </w:rPr>
        <w:t>Computer</w:t>
      </w:r>
      <w:r>
        <w:rPr>
          <w:rFonts w:ascii="Gotham Bold" w:hAnsi="Gotham Bold"/>
        </w:rPr>
        <w:t>.</w:t>
      </w:r>
    </w:p>
    <w:p w:rsidR="00C33723" w:rsidRPr="00F67F71" w:rsidRDefault="00C33723" w:rsidP="00C33723">
      <w:pPr>
        <w:pStyle w:val="ListParagraph"/>
        <w:numPr>
          <w:ilvl w:val="2"/>
          <w:numId w:val="14"/>
        </w:numPr>
        <w:spacing w:line="276" w:lineRule="auto"/>
        <w:rPr>
          <w:i/>
        </w:rPr>
      </w:pPr>
      <w:r>
        <w:t xml:space="preserve">Use the file explorer to </w:t>
      </w:r>
      <w:r w:rsidR="00F67F71">
        <w:t>select a photo file.</w:t>
      </w:r>
    </w:p>
    <w:p w:rsidR="00F67F71" w:rsidRPr="00F67F71" w:rsidRDefault="00F67F71" w:rsidP="00C33723">
      <w:pPr>
        <w:pStyle w:val="ListParagraph"/>
        <w:numPr>
          <w:ilvl w:val="2"/>
          <w:numId w:val="14"/>
        </w:numPr>
        <w:spacing w:line="276" w:lineRule="auto"/>
        <w:rPr>
          <w:i/>
        </w:rPr>
      </w:pPr>
      <w:r>
        <w:t xml:space="preserve">Select </w:t>
      </w:r>
      <w:r w:rsidRPr="00F67F71">
        <w:rPr>
          <w:rFonts w:ascii="Gotham Bold" w:hAnsi="Gotham Bold"/>
        </w:rPr>
        <w:t>Open</w:t>
      </w:r>
      <w:r>
        <w:t>.</w:t>
      </w:r>
    </w:p>
    <w:p w:rsidR="00F67F71" w:rsidRDefault="00F67F71" w:rsidP="00F67F71">
      <w:pPr>
        <w:pStyle w:val="ListParagraph"/>
        <w:numPr>
          <w:ilvl w:val="1"/>
          <w:numId w:val="14"/>
        </w:numPr>
        <w:spacing w:line="276" w:lineRule="auto"/>
        <w:rPr>
          <w:i/>
        </w:rPr>
      </w:pPr>
      <w:r w:rsidRPr="00ED3C22">
        <w:rPr>
          <w:i/>
        </w:rPr>
        <w:t xml:space="preserve">Activity: Editing a photo with </w:t>
      </w:r>
      <w:r>
        <w:rPr>
          <w:i/>
        </w:rPr>
        <w:t xml:space="preserve">the </w:t>
      </w:r>
      <w:proofErr w:type="spellStart"/>
      <w:r>
        <w:rPr>
          <w:i/>
        </w:rPr>
        <w:t>picmonkey</w:t>
      </w:r>
      <w:proofErr w:type="spellEnd"/>
      <w:r>
        <w:rPr>
          <w:i/>
        </w:rPr>
        <w:t xml:space="preserve"> editor</w:t>
      </w:r>
    </w:p>
    <w:p w:rsidR="00F67F71" w:rsidRDefault="00F67F71" w:rsidP="00F67F71">
      <w:pPr>
        <w:pStyle w:val="ListParagraph"/>
        <w:numPr>
          <w:ilvl w:val="2"/>
          <w:numId w:val="14"/>
        </w:numPr>
        <w:spacing w:line="276" w:lineRule="auto"/>
        <w:rPr>
          <w:i/>
        </w:rPr>
      </w:pPr>
      <w:r>
        <w:rPr>
          <w:i/>
        </w:rPr>
        <w:t>Explanation</w:t>
      </w:r>
    </w:p>
    <w:p w:rsidR="00F67F71" w:rsidRPr="00F67F71" w:rsidRDefault="00F67F71" w:rsidP="00F67F71">
      <w:pPr>
        <w:pStyle w:val="ListParagraph"/>
        <w:numPr>
          <w:ilvl w:val="3"/>
          <w:numId w:val="14"/>
        </w:numPr>
        <w:spacing w:line="276" w:lineRule="auto"/>
        <w:rPr>
          <w:i/>
        </w:rPr>
      </w:pPr>
      <w:r>
        <w:t xml:space="preserve">Notice the similarities between these services. Most of the same functionality exists on each website, so the big differences are mainly cosmetic. </w:t>
      </w:r>
    </w:p>
    <w:p w:rsidR="00F67F71" w:rsidRPr="00F67F71" w:rsidRDefault="00F67F71" w:rsidP="00F67F71">
      <w:pPr>
        <w:pStyle w:val="ListParagraph"/>
        <w:numPr>
          <w:ilvl w:val="2"/>
          <w:numId w:val="14"/>
        </w:numPr>
        <w:spacing w:line="276" w:lineRule="auto"/>
        <w:rPr>
          <w:i/>
        </w:rPr>
      </w:pPr>
      <w:r>
        <w:t xml:space="preserve">Select the </w:t>
      </w:r>
      <w:r w:rsidRPr="00F67F71">
        <w:rPr>
          <w:rFonts w:ascii="Gotham Bold" w:hAnsi="Gotham Bold"/>
        </w:rPr>
        <w:t>Effects</w:t>
      </w:r>
      <w:r>
        <w:t xml:space="preserve"> icon.</w:t>
      </w:r>
    </w:p>
    <w:p w:rsidR="00F67F71" w:rsidRPr="00F67F71" w:rsidRDefault="00F67F71" w:rsidP="00F67F71">
      <w:pPr>
        <w:pStyle w:val="ListParagraph"/>
        <w:numPr>
          <w:ilvl w:val="2"/>
          <w:numId w:val="14"/>
        </w:numPr>
        <w:spacing w:line="276" w:lineRule="auto"/>
        <w:rPr>
          <w:i/>
        </w:rPr>
      </w:pPr>
      <w:r>
        <w:lastRenderedPageBreak/>
        <w:t xml:space="preserve">Point out the crown that appears in the lower left hand corner of some of the options. To use these effects you will need to pay for a premium membership ($4.99/month). </w:t>
      </w:r>
    </w:p>
    <w:p w:rsidR="000A006E" w:rsidRPr="00761DBD" w:rsidRDefault="00F67F71" w:rsidP="00761DBD">
      <w:pPr>
        <w:pStyle w:val="ListParagraph"/>
        <w:numPr>
          <w:ilvl w:val="1"/>
          <w:numId w:val="14"/>
        </w:numPr>
        <w:spacing w:line="276" w:lineRule="auto"/>
        <w:rPr>
          <w:i/>
        </w:rPr>
      </w:pPr>
      <w:r w:rsidRPr="00ED3C22">
        <w:rPr>
          <w:i/>
        </w:rPr>
        <w:t xml:space="preserve">Activity: </w:t>
      </w:r>
      <w:r w:rsidRPr="00492A7C">
        <w:rPr>
          <w:i/>
        </w:rPr>
        <w:t xml:space="preserve">Allow students a few minutes to experiment with </w:t>
      </w:r>
      <w:r>
        <w:rPr>
          <w:i/>
        </w:rPr>
        <w:t xml:space="preserve">the </w:t>
      </w:r>
      <w:proofErr w:type="spellStart"/>
      <w:r w:rsidR="000F1EB3">
        <w:rPr>
          <w:i/>
        </w:rPr>
        <w:t>PicMonkey</w:t>
      </w:r>
      <w:proofErr w:type="spellEnd"/>
      <w:r w:rsidR="000F1EB3">
        <w:rPr>
          <w:i/>
        </w:rPr>
        <w:t xml:space="preserve"> photo</w:t>
      </w:r>
      <w:r>
        <w:rPr>
          <w:i/>
        </w:rPr>
        <w:t xml:space="preserve"> Editor.</w:t>
      </w:r>
    </w:p>
    <w:p w:rsidR="000A006E" w:rsidRPr="00E178F0" w:rsidRDefault="00761DBD" w:rsidP="000A006E">
      <w:pPr>
        <w:spacing w:line="276" w:lineRule="auto"/>
        <w:rPr>
          <w:rFonts w:ascii="Gotham Bold" w:hAnsi="Gotham Bold"/>
        </w:rPr>
      </w:pPr>
      <w:r w:rsidRPr="00E178F0">
        <w:rPr>
          <w:rFonts w:ascii="Gotham Bold" w:hAnsi="Gotham Bold"/>
        </w:rPr>
        <w:t>(5</w:t>
      </w:r>
      <w:r w:rsidR="000A006E" w:rsidRPr="00E178F0">
        <w:rPr>
          <w:rFonts w:ascii="Gotham Bold" w:hAnsi="Gotham Bold"/>
        </w:rPr>
        <w:t>) Conclusion</w:t>
      </w:r>
      <w:r w:rsidR="000A006E" w:rsidRPr="00E178F0">
        <w:rPr>
          <w:rFonts w:ascii="Gotham Bold" w:hAnsi="Gotham Bold"/>
          <w:i/>
        </w:rPr>
        <w:t xml:space="preserve">  </w:t>
      </w:r>
    </w:p>
    <w:p w:rsidR="000A006E" w:rsidRPr="002C728C" w:rsidRDefault="000A006E" w:rsidP="000A006E">
      <w:pPr>
        <w:pStyle w:val="ListParagraph"/>
        <w:numPr>
          <w:ilvl w:val="0"/>
          <w:numId w:val="15"/>
        </w:numPr>
        <w:spacing w:line="276" w:lineRule="auto"/>
      </w:pPr>
      <w:r w:rsidRPr="002C728C">
        <w:t>Go over handout, review material, and emphasize contact info &amp; further resources on handout.</w:t>
      </w:r>
    </w:p>
    <w:p w:rsidR="000A006E" w:rsidRPr="002C728C" w:rsidRDefault="000A006E" w:rsidP="000A006E">
      <w:pPr>
        <w:pStyle w:val="ListParagraph"/>
        <w:numPr>
          <w:ilvl w:val="0"/>
          <w:numId w:val="15"/>
        </w:numPr>
        <w:spacing w:line="276" w:lineRule="auto"/>
      </w:pPr>
      <w:r w:rsidRPr="002C728C">
        <w:t>Any questions? Final comments?</w:t>
      </w:r>
    </w:p>
    <w:p w:rsidR="000A006E" w:rsidRPr="002C728C" w:rsidRDefault="000A006E" w:rsidP="000A006E">
      <w:pPr>
        <w:pStyle w:val="ListParagraph"/>
        <w:numPr>
          <w:ilvl w:val="0"/>
          <w:numId w:val="15"/>
        </w:numPr>
        <w:spacing w:line="276" w:lineRule="auto"/>
      </w:pPr>
      <w:r w:rsidRPr="002C728C">
        <w:t>Remind patrons to practice; assign take-home-practice - remind them they can ask for help</w:t>
      </w:r>
    </w:p>
    <w:p w:rsidR="000A006E" w:rsidRDefault="000A006E" w:rsidP="000A006E">
      <w:pPr>
        <w:pStyle w:val="ListParagraph"/>
        <w:numPr>
          <w:ilvl w:val="0"/>
          <w:numId w:val="15"/>
        </w:numPr>
        <w:spacing w:line="276" w:lineRule="auto"/>
      </w:pPr>
      <w:r w:rsidRPr="002C728C">
        <w:t>Remind to take survey.</w:t>
      </w:r>
    </w:p>
    <w:p w:rsidR="000A006E" w:rsidRDefault="000A006E" w:rsidP="000A006E">
      <w:pPr>
        <w:spacing w:after="200" w:line="276" w:lineRule="auto"/>
      </w:pPr>
      <w:r>
        <w:br w:type="page"/>
      </w:r>
    </w:p>
    <w:p w:rsidR="000A006E" w:rsidRPr="00FD4194" w:rsidRDefault="000A006E" w:rsidP="000A006E">
      <w:pPr>
        <w:spacing w:line="276" w:lineRule="auto"/>
        <w:rPr>
          <w:rFonts w:ascii="Gotham Bold" w:hAnsi="Gotham Bold"/>
          <w:sz w:val="24"/>
          <w:u w:val="single"/>
        </w:rPr>
      </w:pPr>
      <w:r w:rsidRPr="00FD4194">
        <w:rPr>
          <w:rFonts w:ascii="Gotham Bold" w:hAnsi="Gotham Bold"/>
          <w:sz w:val="24"/>
          <w:u w:val="single"/>
        </w:rPr>
        <w:lastRenderedPageBreak/>
        <w:t>Appendix</w:t>
      </w:r>
    </w:p>
    <w:p w:rsidR="000A006E" w:rsidRDefault="000A006E" w:rsidP="000A006E">
      <w:pPr>
        <w:spacing w:line="276" w:lineRule="auto"/>
        <w:rPr>
          <w:rFonts w:ascii="Gotham Medium" w:hAnsi="Gotham Medium"/>
          <w:u w:val="single"/>
        </w:rPr>
      </w:pPr>
    </w:p>
    <w:p w:rsidR="000A006E" w:rsidRPr="00FD4194" w:rsidRDefault="000A006E" w:rsidP="000A006E">
      <w:pPr>
        <w:spacing w:line="276" w:lineRule="auto"/>
        <w:rPr>
          <w:rFonts w:ascii="Gotham Medium" w:hAnsi="Gotham Medium"/>
        </w:rPr>
      </w:pPr>
      <w:r w:rsidRPr="00FD4194">
        <w:rPr>
          <w:rFonts w:ascii="Gotham Medium" w:hAnsi="Gotham Medium"/>
        </w:rPr>
        <w:t>What This Lesson Does Not Cover</w:t>
      </w:r>
    </w:p>
    <w:p w:rsidR="000A006E" w:rsidRPr="002C728C" w:rsidRDefault="000A006E" w:rsidP="000A006E">
      <w:pPr>
        <w:numPr>
          <w:ilvl w:val="0"/>
          <w:numId w:val="10"/>
        </w:numPr>
        <w:tabs>
          <w:tab w:val="num" w:pos="720"/>
        </w:tabs>
        <w:spacing w:after="0" w:line="276" w:lineRule="auto"/>
      </w:pPr>
      <w:r w:rsidRPr="002C728C">
        <w:t>[Insert items that are not covered in this lesson, and specify why it is not]</w:t>
      </w:r>
    </w:p>
    <w:p w:rsidR="000A006E" w:rsidRPr="00FD4194" w:rsidRDefault="000A006E" w:rsidP="000A006E">
      <w:pPr>
        <w:spacing w:line="276" w:lineRule="auto"/>
        <w:rPr>
          <w:rFonts w:ascii="Gotham Medium" w:hAnsi="Gotham Medium"/>
          <w:u w:val="single"/>
        </w:rPr>
      </w:pPr>
    </w:p>
    <w:p w:rsidR="000A006E" w:rsidRPr="002C728C" w:rsidRDefault="000A006E" w:rsidP="000A006E">
      <w:pPr>
        <w:spacing w:line="276" w:lineRule="auto"/>
      </w:pPr>
    </w:p>
    <w:p w:rsidR="000A006E" w:rsidRPr="00FD4194" w:rsidRDefault="000A006E" w:rsidP="000A006E">
      <w:pPr>
        <w:spacing w:line="276" w:lineRule="auto"/>
        <w:rPr>
          <w:rFonts w:ascii="Gotham Medium" w:hAnsi="Gotham Medium"/>
        </w:rPr>
      </w:pPr>
      <w:r w:rsidRPr="00FD4194">
        <w:rPr>
          <w:rFonts w:ascii="Gotham Medium" w:hAnsi="Gotham Medium"/>
        </w:rPr>
        <w:t>Key Decisions</w:t>
      </w:r>
    </w:p>
    <w:p w:rsidR="000A006E" w:rsidRPr="002C728C" w:rsidRDefault="000A006E" w:rsidP="000A006E">
      <w:pPr>
        <w:numPr>
          <w:ilvl w:val="0"/>
          <w:numId w:val="11"/>
        </w:numPr>
        <w:tabs>
          <w:tab w:val="num" w:pos="720"/>
        </w:tabs>
        <w:spacing w:after="0" w:line="276" w:lineRule="auto"/>
      </w:pPr>
      <w:r w:rsidRPr="002C728C">
        <w:t>[Insert larger, topical key decisions here. Don’t sweat the little nomenclature details, etc.]</w:t>
      </w:r>
    </w:p>
    <w:p w:rsidR="000A006E" w:rsidRPr="00FD4194" w:rsidRDefault="000A006E" w:rsidP="000A006E">
      <w:pPr>
        <w:spacing w:line="276" w:lineRule="auto"/>
        <w:rPr>
          <w:rFonts w:ascii="Gotham Medium" w:hAnsi="Gotham Medium"/>
        </w:rPr>
      </w:pPr>
    </w:p>
    <w:p w:rsidR="000A006E" w:rsidRPr="00FD4194" w:rsidRDefault="000A006E" w:rsidP="000A006E">
      <w:pPr>
        <w:spacing w:line="276" w:lineRule="auto"/>
        <w:rPr>
          <w:rFonts w:ascii="Gotham Medium" w:hAnsi="Gotham Medium"/>
        </w:rPr>
      </w:pPr>
      <w:r w:rsidRPr="00FD4194">
        <w:rPr>
          <w:rFonts w:ascii="Gotham Medium" w:hAnsi="Gotham Medium"/>
        </w:rPr>
        <w:t>Links</w:t>
      </w:r>
    </w:p>
    <w:p w:rsidR="000A006E" w:rsidRPr="002C728C" w:rsidRDefault="000A006E" w:rsidP="000A006E">
      <w:pPr>
        <w:spacing w:line="276" w:lineRule="auto"/>
      </w:pPr>
      <w:r w:rsidRPr="002C728C">
        <w:t xml:space="preserve"> [INSERT LINKS TO RESEARCH, LINKS, NOTES, AND REFERENCES USED TO CREATE LESSON PLAN, INTENTIONALLY OMITTED, OR POTENTIALLY ADDED TO LESSON IN THE FUTURE]</w:t>
      </w:r>
    </w:p>
    <w:p w:rsidR="000A006E" w:rsidRPr="002C728C" w:rsidRDefault="000A006E" w:rsidP="000A006E">
      <w:pPr>
        <w:spacing w:line="276" w:lineRule="auto"/>
      </w:pPr>
    </w:p>
    <w:p w:rsidR="00415E5E" w:rsidRPr="000A006E" w:rsidRDefault="00415E5E" w:rsidP="000A006E"/>
    <w:sectPr w:rsidR="00415E5E" w:rsidRPr="000A006E" w:rsidSect="00CE394B">
      <w:footerReference w:type="default" r:id="rId9"/>
      <w:footerReference w:type="first" r:id="rId10"/>
      <w:pgSz w:w="12240" w:h="15840"/>
      <w:pgMar w:top="720" w:right="720" w:bottom="14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015" w:rsidRDefault="00D73015" w:rsidP="00240653">
      <w:pPr>
        <w:spacing w:after="0"/>
      </w:pPr>
      <w:r>
        <w:separator/>
      </w:r>
    </w:p>
  </w:endnote>
  <w:endnote w:type="continuationSeparator" w:id="1">
    <w:p w:rsidR="00D73015" w:rsidRDefault="00D73015" w:rsidP="0024065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otham Book">
    <w:panose1 w:val="00000000000000000000"/>
    <w:charset w:val="00"/>
    <w:family w:val="modern"/>
    <w:notTrueType/>
    <w:pitch w:val="variable"/>
    <w:sig w:usb0="A10000FF" w:usb1="4000005B" w:usb2="00000000" w:usb3="00000000" w:csb0="0000009B" w:csb1="00000000"/>
  </w:font>
  <w:font w:name="Gotham Bold">
    <w:panose1 w:val="00000000000000000000"/>
    <w:charset w:val="00"/>
    <w:family w:val="modern"/>
    <w:notTrueType/>
    <w:pitch w:val="variable"/>
    <w:sig w:usb0="A10000FF" w:usb1="4000005B"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 w:name="Gotham Medium">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015" w:rsidRDefault="00D73015">
    <w:pPr>
      <w:pStyle w:val="Footer"/>
    </w:pPr>
    <w:r>
      <w:rPr>
        <w:noProof/>
      </w:rPr>
      <w:drawing>
        <wp:anchor distT="0" distB="0" distL="114300" distR="114300" simplePos="0" relativeHeight="251664384" behindDoc="1" locked="0" layoutInCell="1" allowOverlap="1">
          <wp:simplePos x="0" y="0"/>
          <wp:positionH relativeFrom="column">
            <wp:posOffset>5985510</wp:posOffset>
          </wp:positionH>
          <wp:positionV relativeFrom="paragraph">
            <wp:posOffset>12065</wp:posOffset>
          </wp:positionV>
          <wp:extent cx="808990" cy="154940"/>
          <wp:effectExtent l="19050" t="0" r="0" b="0"/>
          <wp:wrapTight wrapText="bothSides">
            <wp:wrapPolygon edited="0">
              <wp:start x="-509" y="0"/>
              <wp:lineTo x="-509" y="18590"/>
              <wp:lineTo x="21363" y="18590"/>
              <wp:lineTo x="21363" y="0"/>
              <wp:lineTo x="-509" y="0"/>
            </wp:wrapPolygon>
          </wp:wrapTight>
          <wp:docPr id="6" name="Picture 5" descr="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png"/>
                  <pic:cNvPicPr/>
                </pic:nvPicPr>
                <pic:blipFill>
                  <a:blip r:embed="rId1"/>
                  <a:stretch>
                    <a:fillRect/>
                  </a:stretch>
                </pic:blipFill>
                <pic:spPr>
                  <a:xfrm>
                    <a:off x="0" y="0"/>
                    <a:ext cx="808990" cy="154940"/>
                  </a:xfrm>
                  <a:prstGeom prst="rect">
                    <a:avLst/>
                  </a:prstGeom>
                </pic:spPr>
              </pic:pic>
            </a:graphicData>
          </a:graphic>
        </wp:anchor>
      </w:drawing>
    </w:r>
    <w:r w:rsidR="007C6729">
      <w:rPr>
        <w:noProof/>
      </w:rPr>
      <w:pict>
        <v:shapetype id="_x0000_t202" coordsize="21600,21600" o:spt="202" path="m,l,21600r21600,l21600,xe">
          <v:stroke joinstyle="miter"/>
          <v:path gradientshapeok="t" o:connecttype="rect"/>
        </v:shapetype>
        <v:shape id="_x0000_s2068" type="#_x0000_t202" style="position:absolute;margin-left:448.45pt;margin-top:-13.05pt;width:92.75pt;height:13pt;z-index:251663360;mso-position-horizontal-relative:text;mso-position-vertical-relative:text" filled="f" stroked="f">
          <v:textbox style="mso-next-textbox:#_x0000_s2068">
            <w:txbxContent>
              <w:p w:rsidR="00D73015" w:rsidRPr="00FB14D0" w:rsidRDefault="00D73015" w:rsidP="00CE394B">
                <w:pPr>
                  <w:spacing w:after="0"/>
                  <w:jc w:val="right"/>
                  <w:rPr>
                    <w:color w:val="FFFFFF" w:themeColor="background1"/>
                    <w:sz w:val="12"/>
                    <w:szCs w:val="12"/>
                  </w:rPr>
                </w:pPr>
                <w:r>
                  <w:rPr>
                    <w:color w:val="FFFFFF" w:themeColor="background1"/>
                    <w:sz w:val="12"/>
                    <w:szCs w:val="12"/>
                  </w:rPr>
                  <w:t xml:space="preserve">4/30/14 | </w:t>
                </w:r>
                <w:proofErr w:type="spellStart"/>
                <w:r>
                  <w:rPr>
                    <w:color w:val="FFFFFF" w:themeColor="background1"/>
                    <w:sz w:val="12"/>
                    <w:szCs w:val="12"/>
                  </w:rPr>
                  <w:t>krwc</w:t>
                </w:r>
                <w:proofErr w:type="spellEnd"/>
                <w:r>
                  <w:rPr>
                    <w:color w:val="FFFFFF" w:themeColor="background1"/>
                    <w:sz w:val="12"/>
                    <w:szCs w:val="12"/>
                  </w:rPr>
                  <w:t xml:space="preserve"> | Page </w:t>
                </w:r>
                <w:r w:rsidR="007C6729" w:rsidRPr="000D3F54">
                  <w:rPr>
                    <w:color w:val="FFFFFF" w:themeColor="background1"/>
                    <w:sz w:val="12"/>
                    <w:szCs w:val="12"/>
                  </w:rPr>
                  <w:fldChar w:fldCharType="begin"/>
                </w:r>
                <w:r w:rsidRPr="000D3F54">
                  <w:rPr>
                    <w:color w:val="FFFFFF" w:themeColor="background1"/>
                    <w:sz w:val="12"/>
                    <w:szCs w:val="12"/>
                  </w:rPr>
                  <w:instrText xml:space="preserve"> PAGE   \* MERGEFORMAT </w:instrText>
                </w:r>
                <w:r w:rsidR="007C6729" w:rsidRPr="000D3F54">
                  <w:rPr>
                    <w:color w:val="FFFFFF" w:themeColor="background1"/>
                    <w:sz w:val="12"/>
                    <w:szCs w:val="12"/>
                  </w:rPr>
                  <w:fldChar w:fldCharType="separate"/>
                </w:r>
                <w:r w:rsidR="00BF5BE5">
                  <w:rPr>
                    <w:noProof/>
                    <w:color w:val="FFFFFF" w:themeColor="background1"/>
                    <w:sz w:val="12"/>
                    <w:szCs w:val="12"/>
                  </w:rPr>
                  <w:t>1</w:t>
                </w:r>
                <w:r w:rsidR="007C6729" w:rsidRPr="000D3F54">
                  <w:rPr>
                    <w:color w:val="FFFFFF" w:themeColor="background1"/>
                    <w:sz w:val="12"/>
                    <w:szCs w:val="12"/>
                  </w:rPr>
                  <w:fldChar w:fldCharType="end"/>
                </w:r>
              </w:p>
            </w:txbxContent>
          </v:textbox>
        </v:shape>
      </w:pict>
    </w:r>
    <w:r w:rsidR="007C6729">
      <w:rPr>
        <w:noProof/>
      </w:rPr>
      <w:pict>
        <v:roundrect id="_x0000_s2066" style="position:absolute;margin-left:-6.35pt;margin-top:-16.6pt;width:550.3pt;height:36pt;z-index:-251655168;mso-position-horizontal-relative:text;mso-position-vertical-relative:text" arcsize="10923f" wrapcoords="90 0 -30 2250 -30 18450 30 21150 90 21150 21450 21150 21540 21150 21600 18000 21600 3150 21540 900 21450 0 90 0" fillcolor="#009fda" stroked="f">
          <w10:wrap type="through"/>
        </v:roundrect>
      </w:pict>
    </w:r>
    <w:r w:rsidR="007C6729">
      <w:rPr>
        <w:noProof/>
      </w:rPr>
      <w:pict>
        <v:shape id="_x0000_s2067" type="#_x0000_t202" style="position:absolute;margin-left:-5.8pt;margin-top:-16.6pt;width:467.25pt;height:36pt;z-index:251662336;mso-position-horizontal-relative:text;mso-position-vertical-relative:text" filled="f" stroked="f">
          <v:textbox style="mso-next-textbox:#_x0000_s2067">
            <w:txbxContent>
              <w:p w:rsidR="00D73015" w:rsidRPr="00FB14D0" w:rsidRDefault="00D73015" w:rsidP="00CE394B">
                <w:pPr>
                  <w:rPr>
                    <w:color w:val="FFFFFF" w:themeColor="background1"/>
                    <w:sz w:val="20"/>
                    <w:szCs w:val="20"/>
                  </w:rPr>
                </w:pPr>
                <w:r w:rsidRPr="00FB14D0">
                  <w:rPr>
                    <w:color w:val="FFFFFF" w:themeColor="background1"/>
                    <w:sz w:val="20"/>
                    <w:szCs w:val="20"/>
                  </w:rPr>
                  <w:t xml:space="preserve">COMMUNITY </w:t>
                </w:r>
                <w:r w:rsidRPr="00FB14D0">
                  <w:rPr>
                    <w:rFonts w:ascii="Gotham Bold" w:hAnsi="Gotham Bold"/>
                    <w:color w:val="FFFFFF" w:themeColor="background1"/>
                    <w:sz w:val="20"/>
                    <w:szCs w:val="20"/>
                  </w:rPr>
                  <w:t>TECHNOLOGY</w:t>
                </w:r>
                <w:r>
                  <w:rPr>
                    <w:color w:val="FFFFFF" w:themeColor="background1"/>
                    <w:sz w:val="20"/>
                    <w:szCs w:val="20"/>
                  </w:rPr>
                  <w:t xml:space="preserve"> CENTER</w:t>
                </w:r>
                <w:r>
                  <w:rPr>
                    <w:color w:val="FFFFFF" w:themeColor="background1"/>
                    <w:sz w:val="20"/>
                    <w:szCs w:val="20"/>
                  </w:rPr>
                  <w:br/>
                </w:r>
                <w:r w:rsidRPr="00FB14D0">
                  <w:rPr>
                    <w:color w:val="FFFFFF" w:themeColor="background1"/>
                    <w:sz w:val="20"/>
                    <w:szCs w:val="20"/>
                  </w:rPr>
                  <w:t>1</w:t>
                </w:r>
                <w:r>
                  <w:rPr>
                    <w:color w:val="FFFFFF" w:themeColor="background1"/>
                    <w:sz w:val="20"/>
                    <w:szCs w:val="20"/>
                  </w:rPr>
                  <w:t>0</w:t>
                </w:r>
                <w:r w:rsidRPr="00FB14D0">
                  <w:rPr>
                    <w:color w:val="FFFFFF" w:themeColor="background1"/>
                    <w:sz w:val="20"/>
                    <w:szCs w:val="20"/>
                  </w:rPr>
                  <w:t xml:space="preserve"> W 14</w:t>
                </w:r>
                <w:r w:rsidRPr="00FB14D0">
                  <w:rPr>
                    <w:color w:val="FFFFFF" w:themeColor="background1"/>
                    <w:sz w:val="20"/>
                    <w:szCs w:val="20"/>
                    <w:vertAlign w:val="superscript"/>
                  </w:rPr>
                  <w:t>th</w:t>
                </w:r>
                <w:r>
                  <w:rPr>
                    <w:color w:val="FFFFFF" w:themeColor="background1"/>
                    <w:sz w:val="20"/>
                    <w:szCs w:val="20"/>
                  </w:rPr>
                  <w:t xml:space="preserve"> Ave Parkway |</w:t>
                </w:r>
                <w:r w:rsidRPr="00FB14D0">
                  <w:rPr>
                    <w:color w:val="FFFFFF" w:themeColor="background1"/>
                    <w:sz w:val="20"/>
                    <w:szCs w:val="20"/>
                  </w:rPr>
                  <w:t xml:space="preserve"> Denver, CO 80204</w:t>
                </w:r>
                <w:r>
                  <w:rPr>
                    <w:color w:val="FFFFFF" w:themeColor="background1"/>
                    <w:sz w:val="20"/>
                    <w:szCs w:val="20"/>
                  </w:rPr>
                  <w:t xml:space="preserve"> | 720.865.1706 | </w:t>
                </w:r>
                <w:r w:rsidRPr="00FB14D0">
                  <w:rPr>
                    <w:color w:val="FFFFFF" w:themeColor="background1"/>
                    <w:sz w:val="20"/>
                    <w:szCs w:val="20"/>
                  </w:rPr>
                  <w:t>http://denverlibrary.org/ctc</w:t>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015" w:rsidRDefault="007C6729">
    <w:pPr>
      <w:pStyle w:val="Footer"/>
    </w:pPr>
    <w:r>
      <w:rPr>
        <w:noProof/>
      </w:rPr>
      <w:pict>
        <v:shapetype id="_x0000_t202" coordsize="21600,21600" o:spt="202" path="m,l,21600r21600,l21600,xe">
          <v:stroke joinstyle="miter"/>
          <v:path gradientshapeok="t" o:connecttype="rect"/>
        </v:shapetype>
        <v:shape id="_x0000_s2064" type="#_x0000_t202" style="position:absolute;margin-left:-5.25pt;margin-top:-16.65pt;width:467.25pt;height:36pt;z-index:251659264" filled="f" stroked="f">
          <v:textbox style="mso-next-textbox:#_x0000_s2064">
            <w:txbxContent>
              <w:p w:rsidR="00D73015" w:rsidRPr="00FB14D0" w:rsidRDefault="00D73015" w:rsidP="00CE394B">
                <w:pPr>
                  <w:rPr>
                    <w:color w:val="FFFFFF" w:themeColor="background1"/>
                    <w:sz w:val="20"/>
                    <w:szCs w:val="20"/>
                  </w:rPr>
                </w:pPr>
                <w:r w:rsidRPr="00FB14D0">
                  <w:rPr>
                    <w:color w:val="FFFFFF" w:themeColor="background1"/>
                    <w:sz w:val="20"/>
                    <w:szCs w:val="20"/>
                  </w:rPr>
                  <w:t xml:space="preserve">COMMUNITY </w:t>
                </w:r>
                <w:r w:rsidRPr="00FB14D0">
                  <w:rPr>
                    <w:rFonts w:ascii="Gotham Bold" w:hAnsi="Gotham Bold"/>
                    <w:color w:val="FFFFFF" w:themeColor="background1"/>
                    <w:sz w:val="20"/>
                    <w:szCs w:val="20"/>
                  </w:rPr>
                  <w:t>TECHNOLOGY</w:t>
                </w:r>
                <w:r>
                  <w:rPr>
                    <w:color w:val="FFFFFF" w:themeColor="background1"/>
                    <w:sz w:val="20"/>
                    <w:szCs w:val="20"/>
                  </w:rPr>
                  <w:t xml:space="preserve"> CENTER</w:t>
                </w:r>
                <w:r>
                  <w:rPr>
                    <w:color w:val="FFFFFF" w:themeColor="background1"/>
                    <w:sz w:val="20"/>
                    <w:szCs w:val="20"/>
                  </w:rPr>
                  <w:br/>
                </w:r>
                <w:r w:rsidRPr="00FB14D0">
                  <w:rPr>
                    <w:color w:val="FFFFFF" w:themeColor="background1"/>
                    <w:sz w:val="20"/>
                    <w:szCs w:val="20"/>
                  </w:rPr>
                  <w:t>1</w:t>
                </w:r>
                <w:r>
                  <w:rPr>
                    <w:color w:val="FFFFFF" w:themeColor="background1"/>
                    <w:sz w:val="20"/>
                    <w:szCs w:val="20"/>
                  </w:rPr>
                  <w:t>0</w:t>
                </w:r>
                <w:r w:rsidRPr="00FB14D0">
                  <w:rPr>
                    <w:color w:val="FFFFFF" w:themeColor="background1"/>
                    <w:sz w:val="20"/>
                    <w:szCs w:val="20"/>
                  </w:rPr>
                  <w:t xml:space="preserve"> W 14</w:t>
                </w:r>
                <w:r w:rsidRPr="00FB14D0">
                  <w:rPr>
                    <w:color w:val="FFFFFF" w:themeColor="background1"/>
                    <w:sz w:val="20"/>
                    <w:szCs w:val="20"/>
                    <w:vertAlign w:val="superscript"/>
                  </w:rPr>
                  <w:t>th</w:t>
                </w:r>
                <w:r>
                  <w:rPr>
                    <w:color w:val="FFFFFF" w:themeColor="background1"/>
                    <w:sz w:val="20"/>
                    <w:szCs w:val="20"/>
                  </w:rPr>
                  <w:t xml:space="preserve"> Ave Parkway |</w:t>
                </w:r>
                <w:r w:rsidRPr="00FB14D0">
                  <w:rPr>
                    <w:color w:val="FFFFFF" w:themeColor="background1"/>
                    <w:sz w:val="20"/>
                    <w:szCs w:val="20"/>
                  </w:rPr>
                  <w:t xml:space="preserve"> Denver, CO 80204</w:t>
                </w:r>
                <w:r>
                  <w:rPr>
                    <w:color w:val="FFFFFF" w:themeColor="background1"/>
                    <w:sz w:val="20"/>
                    <w:szCs w:val="20"/>
                  </w:rPr>
                  <w:t xml:space="preserve"> | 720.865.1706 | </w:t>
                </w:r>
                <w:r w:rsidRPr="00FB14D0">
                  <w:rPr>
                    <w:color w:val="FFFFFF" w:themeColor="background1"/>
                    <w:sz w:val="20"/>
                    <w:szCs w:val="20"/>
                  </w:rPr>
                  <w:t>http://denverlibrary.org/ctc</w:t>
                </w:r>
              </w:p>
            </w:txbxContent>
          </v:textbox>
        </v:shape>
      </w:pict>
    </w:r>
    <w:r>
      <w:rPr>
        <w:noProof/>
      </w:rPr>
      <w:pict>
        <v:roundrect id="_x0000_s2063" style="position:absolute;margin-left:-5.8pt;margin-top:-16.65pt;width:550.3pt;height:36pt;z-index:-251658240" arcsize="10923f" wrapcoords="90 0 -30 2250 -30 18450 30 21150 90 21150 21450 21150 21540 21150 21600 18000 21600 3150 21540 900 21450 0 90 0" fillcolor="#009fda" stroked="f">
          <w10:wrap type="through"/>
        </v:roundrect>
      </w:pict>
    </w:r>
    <w:r>
      <w:rPr>
        <w:noProof/>
      </w:rPr>
      <w:pict>
        <v:shape id="_x0000_s2065" type="#_x0000_t202" style="position:absolute;margin-left:495.45pt;margin-top:-9.6pt;width:46.3pt;height:28.95pt;z-index:251660288" filled="f" stroked="f">
          <v:textbox style="mso-next-textbox:#_x0000_s2065">
            <w:txbxContent>
              <w:p w:rsidR="00D73015" w:rsidRDefault="00D73015" w:rsidP="00CE394B">
                <w:pPr>
                  <w:spacing w:after="0"/>
                  <w:jc w:val="right"/>
                  <w:rPr>
                    <w:color w:val="FFFFFF" w:themeColor="background1"/>
                    <w:sz w:val="12"/>
                    <w:szCs w:val="12"/>
                  </w:rPr>
                </w:pPr>
                <w:r>
                  <w:rPr>
                    <w:color w:val="FFFFFF" w:themeColor="background1"/>
                    <w:sz w:val="12"/>
                    <w:szCs w:val="12"/>
                  </w:rPr>
                  <w:t>5/8/2012</w:t>
                </w:r>
              </w:p>
              <w:p w:rsidR="00D73015" w:rsidRPr="00FB14D0" w:rsidRDefault="00D73015" w:rsidP="00CE394B">
                <w:pPr>
                  <w:spacing w:after="0"/>
                  <w:jc w:val="right"/>
                  <w:rPr>
                    <w:color w:val="FFFFFF" w:themeColor="background1"/>
                    <w:sz w:val="12"/>
                    <w:szCs w:val="12"/>
                  </w:rPr>
                </w:pPr>
                <w:proofErr w:type="spellStart"/>
                <w:proofErr w:type="gramStart"/>
                <w:r>
                  <w:rPr>
                    <w:color w:val="FFFFFF" w:themeColor="background1"/>
                    <w:sz w:val="12"/>
                    <w:szCs w:val="12"/>
                  </w:rPr>
                  <w:t>sl</w:t>
                </w:r>
                <w:proofErr w:type="spellEnd"/>
                <w:proofErr w:type="gramEnd"/>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015" w:rsidRDefault="00D73015" w:rsidP="00240653">
      <w:pPr>
        <w:spacing w:after="0"/>
      </w:pPr>
      <w:r>
        <w:separator/>
      </w:r>
    </w:p>
  </w:footnote>
  <w:footnote w:type="continuationSeparator" w:id="1">
    <w:p w:rsidR="00D73015" w:rsidRDefault="00D73015" w:rsidP="0024065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8FCE4332">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3C3E6672">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9DF8AEE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83AC0232">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876E15AC">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C8D29EF8">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2B9EA5C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0896DEB8">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BE62BE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
    <w:nsid w:val="00000002"/>
    <w:multiLevelType w:val="hybridMultilevel"/>
    <w:tmpl w:val="00000002"/>
    <w:lvl w:ilvl="0" w:tplc="17BAAE36">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423D16">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E05A714A">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B072922A">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B75A661E">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EA9890D6">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E42E45B0">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CA3259BE">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59BCFBB4">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
    <w:nsid w:val="00000003"/>
    <w:multiLevelType w:val="hybridMultilevel"/>
    <w:tmpl w:val="00000003"/>
    <w:lvl w:ilvl="0" w:tplc="5C780030">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931ABCD6">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08F63F0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B81EDC2E">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5734EFC0">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242612CA">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1D06B040">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0F3844F8">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3D2660E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3">
    <w:nsid w:val="00000004"/>
    <w:multiLevelType w:val="hybridMultilevel"/>
    <w:tmpl w:val="00000004"/>
    <w:lvl w:ilvl="0" w:tplc="14CA07D2">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74008494">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AD6EFA68">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1B1C69F2">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E1AC444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3B7ED26E">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505A0ED2">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56CB116">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0F20AC4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4">
    <w:nsid w:val="00000005"/>
    <w:multiLevelType w:val="hybridMultilevel"/>
    <w:tmpl w:val="00000005"/>
    <w:lvl w:ilvl="0" w:tplc="CBECAB02">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00BC63EA">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5FAE108E">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76807C2E">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976ECFB8">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66A42F90">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27A8E23C">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C7ACA07C">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4CE8C192">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5">
    <w:nsid w:val="00000006"/>
    <w:multiLevelType w:val="hybridMultilevel"/>
    <w:tmpl w:val="00000006"/>
    <w:lvl w:ilvl="0" w:tplc="786E6EAE">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92AEC62E">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59F6A054">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51B85A26">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02B1EC">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18EA1666">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C1C67244">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38A6CC10">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0A7A5230">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6">
    <w:nsid w:val="00000007"/>
    <w:multiLevelType w:val="hybridMultilevel"/>
    <w:tmpl w:val="00000007"/>
    <w:lvl w:ilvl="0" w:tplc="7E32C1D8">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0847AFA">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4E905D8E">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68889FBA">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1E366CA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3F10BFBE">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5C742B1C">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36C44D9A">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653E5964">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7">
    <w:nsid w:val="00000008"/>
    <w:multiLevelType w:val="hybridMultilevel"/>
    <w:tmpl w:val="00000008"/>
    <w:lvl w:ilvl="0" w:tplc="740679F6">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397255DE">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B6208F6A">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6E4E1144">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A1467D96">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7A86C82A">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733C3DF2">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D07E05B2">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EC08AAD2">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8">
    <w:nsid w:val="00000009"/>
    <w:multiLevelType w:val="hybridMultilevel"/>
    <w:tmpl w:val="00000009"/>
    <w:lvl w:ilvl="0" w:tplc="8DAC8BE0">
      <w:start w:val="1"/>
      <w:numFmt w:val="decimal"/>
      <w:lvlText w:val="%1."/>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B1B28C68">
      <w:start w:val="1"/>
      <w:numFmt w:val="lowerLetter"/>
      <w:lvlText w:val="%2."/>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DF0C4A14">
      <w:start w:val="1"/>
      <w:numFmt w:val="lowerRoman"/>
      <w:lvlText w:val="%3."/>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2FA2CB74">
      <w:start w:val="1"/>
      <w:numFmt w:val="decimal"/>
      <w:lvlText w:val="%4."/>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BD7EFAF8">
      <w:start w:val="1"/>
      <w:numFmt w:val="lowerLetter"/>
      <w:lvlText w:val="%5."/>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907ED09E">
      <w:start w:val="1"/>
      <w:numFmt w:val="lowerRoman"/>
      <w:lvlText w:val="%6."/>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BFB403FC">
      <w:start w:val="1"/>
      <w:numFmt w:val="decimal"/>
      <w:lvlText w:val="%7."/>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29B2DC20">
      <w:start w:val="1"/>
      <w:numFmt w:val="lowerLetter"/>
      <w:lvlText w:val="%8."/>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39968FF8">
      <w:start w:val="1"/>
      <w:numFmt w:val="lowerRoman"/>
      <w:lvlText w:val="%9."/>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9">
    <w:nsid w:val="16DC3569"/>
    <w:multiLevelType w:val="hybridMultilevel"/>
    <w:tmpl w:val="768E9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BB0667"/>
    <w:multiLevelType w:val="hybridMultilevel"/>
    <w:tmpl w:val="971E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C4208A"/>
    <w:multiLevelType w:val="hybridMultilevel"/>
    <w:tmpl w:val="E7BCA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D97D90"/>
    <w:multiLevelType w:val="hybridMultilevel"/>
    <w:tmpl w:val="B7E08094"/>
    <w:lvl w:ilvl="0" w:tplc="38AC7C58">
      <w:start w:val="1"/>
      <w:numFmt w:val="bullet"/>
      <w:pStyle w:val="Title"/>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3BBD001E"/>
    <w:multiLevelType w:val="hybridMultilevel"/>
    <w:tmpl w:val="4F9C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2"/>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13"/>
  </w:num>
  <w:num w:numId="13">
    <w:abstractNumId w:val="11"/>
  </w:num>
  <w:num w:numId="14">
    <w:abstractNumId w:val="9"/>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71">
      <o:colormru v:ext="edit" colors="#d02626,#c23434,#c03,#e37222,#fc3,#6aa5d2,#9e9f40,#a05740"/>
      <o:colormenu v:ext="edit" fillcolor="none" strokecolor="none"/>
    </o:shapedefaults>
    <o:shapelayout v:ext="edit">
      <o:idmap v:ext="edit" data="2"/>
    </o:shapelayout>
  </w:hdrShapeDefaults>
  <w:footnotePr>
    <w:footnote w:id="0"/>
    <w:footnote w:id="1"/>
  </w:footnotePr>
  <w:endnotePr>
    <w:endnote w:id="0"/>
    <w:endnote w:id="1"/>
  </w:endnotePr>
  <w:compat/>
  <w:rsids>
    <w:rsidRoot w:val="00073C0C"/>
    <w:rsid w:val="00053DA2"/>
    <w:rsid w:val="000542A9"/>
    <w:rsid w:val="0006068F"/>
    <w:rsid w:val="00070CFD"/>
    <w:rsid w:val="00072219"/>
    <w:rsid w:val="00073C0C"/>
    <w:rsid w:val="000758D3"/>
    <w:rsid w:val="000864CC"/>
    <w:rsid w:val="000A006E"/>
    <w:rsid w:val="000A3FE3"/>
    <w:rsid w:val="000D3F54"/>
    <w:rsid w:val="000F1EB3"/>
    <w:rsid w:val="000F3C46"/>
    <w:rsid w:val="001331DF"/>
    <w:rsid w:val="0014415A"/>
    <w:rsid w:val="001522AA"/>
    <w:rsid w:val="0016184C"/>
    <w:rsid w:val="00175102"/>
    <w:rsid w:val="00185C78"/>
    <w:rsid w:val="001A073B"/>
    <w:rsid w:val="001A4B1C"/>
    <w:rsid w:val="001A5BF2"/>
    <w:rsid w:val="001A6D58"/>
    <w:rsid w:val="001B201D"/>
    <w:rsid w:val="001B496C"/>
    <w:rsid w:val="001B6A47"/>
    <w:rsid w:val="001C773E"/>
    <w:rsid w:val="001F093D"/>
    <w:rsid w:val="001F7FA1"/>
    <w:rsid w:val="00240653"/>
    <w:rsid w:val="00255163"/>
    <w:rsid w:val="002671E7"/>
    <w:rsid w:val="002C728C"/>
    <w:rsid w:val="00323AC9"/>
    <w:rsid w:val="00335B79"/>
    <w:rsid w:val="00356E01"/>
    <w:rsid w:val="00366D2F"/>
    <w:rsid w:val="00372353"/>
    <w:rsid w:val="00380897"/>
    <w:rsid w:val="00384E45"/>
    <w:rsid w:val="003B067C"/>
    <w:rsid w:val="003C2286"/>
    <w:rsid w:val="003E0D27"/>
    <w:rsid w:val="003F4074"/>
    <w:rsid w:val="004007A5"/>
    <w:rsid w:val="00415E5E"/>
    <w:rsid w:val="00430C38"/>
    <w:rsid w:val="00451B44"/>
    <w:rsid w:val="00475931"/>
    <w:rsid w:val="00485717"/>
    <w:rsid w:val="00492A7C"/>
    <w:rsid w:val="004B087B"/>
    <w:rsid w:val="004B0C7B"/>
    <w:rsid w:val="004B48EA"/>
    <w:rsid w:val="004C0173"/>
    <w:rsid w:val="004C2B26"/>
    <w:rsid w:val="004C34E5"/>
    <w:rsid w:val="004D3826"/>
    <w:rsid w:val="004E799F"/>
    <w:rsid w:val="0051014B"/>
    <w:rsid w:val="00511DB0"/>
    <w:rsid w:val="005139E9"/>
    <w:rsid w:val="00516691"/>
    <w:rsid w:val="00532497"/>
    <w:rsid w:val="00551271"/>
    <w:rsid w:val="00577057"/>
    <w:rsid w:val="005E5D59"/>
    <w:rsid w:val="00600F5E"/>
    <w:rsid w:val="00644622"/>
    <w:rsid w:val="006535E3"/>
    <w:rsid w:val="00672167"/>
    <w:rsid w:val="006775C9"/>
    <w:rsid w:val="006908D1"/>
    <w:rsid w:val="0069499F"/>
    <w:rsid w:val="006E269B"/>
    <w:rsid w:val="006F0196"/>
    <w:rsid w:val="006F7275"/>
    <w:rsid w:val="007229D4"/>
    <w:rsid w:val="00761DBD"/>
    <w:rsid w:val="00767369"/>
    <w:rsid w:val="00773A47"/>
    <w:rsid w:val="00782416"/>
    <w:rsid w:val="007B01CB"/>
    <w:rsid w:val="007B4805"/>
    <w:rsid w:val="007C6729"/>
    <w:rsid w:val="007D15E5"/>
    <w:rsid w:val="007D668E"/>
    <w:rsid w:val="007D731C"/>
    <w:rsid w:val="00802E67"/>
    <w:rsid w:val="00810010"/>
    <w:rsid w:val="00817473"/>
    <w:rsid w:val="008215DB"/>
    <w:rsid w:val="00826186"/>
    <w:rsid w:val="008470D4"/>
    <w:rsid w:val="008530CE"/>
    <w:rsid w:val="008A06FB"/>
    <w:rsid w:val="008C282E"/>
    <w:rsid w:val="009002CB"/>
    <w:rsid w:val="00904200"/>
    <w:rsid w:val="00913704"/>
    <w:rsid w:val="009425BB"/>
    <w:rsid w:val="00974C44"/>
    <w:rsid w:val="00992D2A"/>
    <w:rsid w:val="009B2A6B"/>
    <w:rsid w:val="009F17D3"/>
    <w:rsid w:val="00A173FA"/>
    <w:rsid w:val="00A33082"/>
    <w:rsid w:val="00A549F9"/>
    <w:rsid w:val="00B050B7"/>
    <w:rsid w:val="00B438AB"/>
    <w:rsid w:val="00B62162"/>
    <w:rsid w:val="00B6726C"/>
    <w:rsid w:val="00B74350"/>
    <w:rsid w:val="00BA0904"/>
    <w:rsid w:val="00BC794D"/>
    <w:rsid w:val="00BE73B5"/>
    <w:rsid w:val="00BF1882"/>
    <w:rsid w:val="00BF5BE5"/>
    <w:rsid w:val="00C01372"/>
    <w:rsid w:val="00C33723"/>
    <w:rsid w:val="00C56EEC"/>
    <w:rsid w:val="00C63B4D"/>
    <w:rsid w:val="00C675F9"/>
    <w:rsid w:val="00C97AA9"/>
    <w:rsid w:val="00CC2530"/>
    <w:rsid w:val="00CD1BE1"/>
    <w:rsid w:val="00CE394B"/>
    <w:rsid w:val="00D21BD0"/>
    <w:rsid w:val="00D53882"/>
    <w:rsid w:val="00D73015"/>
    <w:rsid w:val="00D9224B"/>
    <w:rsid w:val="00D96AF1"/>
    <w:rsid w:val="00DF2B38"/>
    <w:rsid w:val="00E116E4"/>
    <w:rsid w:val="00E178F0"/>
    <w:rsid w:val="00E418FF"/>
    <w:rsid w:val="00E478FF"/>
    <w:rsid w:val="00E64931"/>
    <w:rsid w:val="00E8538F"/>
    <w:rsid w:val="00E97CA1"/>
    <w:rsid w:val="00EC1F24"/>
    <w:rsid w:val="00ED3C22"/>
    <w:rsid w:val="00F04E55"/>
    <w:rsid w:val="00F13D53"/>
    <w:rsid w:val="00F407FA"/>
    <w:rsid w:val="00F47D0D"/>
    <w:rsid w:val="00F53347"/>
    <w:rsid w:val="00F67F71"/>
    <w:rsid w:val="00F93F78"/>
    <w:rsid w:val="00FB14D0"/>
    <w:rsid w:val="00FD5B1F"/>
    <w:rsid w:val="00FE4B42"/>
    <w:rsid w:val="00FF0A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ru v:ext="edit" colors="#d02626,#c23434,#c03,#e37222,#fc3,#6aa5d2,#9e9f40,#a0574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andout Template Body"/>
    <w:qFormat/>
    <w:rsid w:val="000A006E"/>
    <w:pPr>
      <w:spacing w:after="120" w:line="240" w:lineRule="auto"/>
    </w:pPr>
    <w:rPr>
      <w:rFonts w:ascii="Gotham Book" w:hAnsi="Gotham Book"/>
    </w:rPr>
  </w:style>
  <w:style w:type="paragraph" w:styleId="Heading1">
    <w:name w:val="heading 1"/>
    <w:basedOn w:val="Normal"/>
    <w:next w:val="Normal"/>
    <w:link w:val="Heading1Char"/>
    <w:uiPriority w:val="9"/>
    <w:qFormat/>
    <w:rsid w:val="00430C38"/>
    <w:pPr>
      <w:outlineLvl w:val="0"/>
    </w:pPr>
    <w:rPr>
      <w:rFonts w:ascii="Gotham Bold" w:hAnsi="Gotham Bold"/>
      <w:color w:val="6AA5D2"/>
      <w:sz w:val="28"/>
      <w:szCs w:val="28"/>
    </w:rPr>
  </w:style>
  <w:style w:type="paragraph" w:styleId="Heading2">
    <w:name w:val="heading 2"/>
    <w:aliases w:val="HelpBox Title"/>
    <w:basedOn w:val="Normal"/>
    <w:next w:val="Normal"/>
    <w:link w:val="Heading2Char"/>
    <w:uiPriority w:val="9"/>
    <w:unhideWhenUsed/>
    <w:qFormat/>
    <w:rsid w:val="00430C38"/>
    <w:pPr>
      <w:ind w:left="180" w:right="204"/>
      <w:outlineLvl w:val="1"/>
    </w:pPr>
    <w:rPr>
      <w:rFonts w:ascii="Gotham Bold" w:hAnsi="Gotham Bold"/>
      <w:color w:val="FFFFFF" w:themeColor="background1"/>
      <w:sz w:val="28"/>
      <w:szCs w:val="28"/>
    </w:rPr>
  </w:style>
  <w:style w:type="paragraph" w:styleId="Heading3">
    <w:name w:val="heading 3"/>
    <w:basedOn w:val="Heading1"/>
    <w:next w:val="Normal"/>
    <w:link w:val="Heading3Char"/>
    <w:uiPriority w:val="9"/>
    <w:unhideWhenUsed/>
    <w:qFormat/>
    <w:rsid w:val="00430C38"/>
    <w:pPr>
      <w:outlineLvl w:val="2"/>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0653"/>
    <w:pPr>
      <w:tabs>
        <w:tab w:val="center" w:pos="4680"/>
        <w:tab w:val="right" w:pos="9360"/>
      </w:tabs>
      <w:spacing w:after="0"/>
    </w:pPr>
  </w:style>
  <w:style w:type="character" w:customStyle="1" w:styleId="HeaderChar">
    <w:name w:val="Header Char"/>
    <w:basedOn w:val="DefaultParagraphFont"/>
    <w:link w:val="Header"/>
    <w:uiPriority w:val="99"/>
    <w:semiHidden/>
    <w:rsid w:val="00240653"/>
  </w:style>
  <w:style w:type="paragraph" w:styleId="Footer">
    <w:name w:val="footer"/>
    <w:basedOn w:val="Normal"/>
    <w:link w:val="FooterChar"/>
    <w:uiPriority w:val="99"/>
    <w:semiHidden/>
    <w:unhideWhenUsed/>
    <w:rsid w:val="00240653"/>
    <w:pPr>
      <w:tabs>
        <w:tab w:val="center" w:pos="4680"/>
        <w:tab w:val="right" w:pos="9360"/>
      </w:tabs>
      <w:spacing w:after="0"/>
    </w:pPr>
  </w:style>
  <w:style w:type="character" w:customStyle="1" w:styleId="FooterChar">
    <w:name w:val="Footer Char"/>
    <w:basedOn w:val="DefaultParagraphFont"/>
    <w:link w:val="Footer"/>
    <w:uiPriority w:val="99"/>
    <w:semiHidden/>
    <w:rsid w:val="00240653"/>
  </w:style>
  <w:style w:type="paragraph" w:styleId="BalloonText">
    <w:name w:val="Balloon Text"/>
    <w:basedOn w:val="Normal"/>
    <w:link w:val="BalloonTextChar"/>
    <w:uiPriority w:val="99"/>
    <w:semiHidden/>
    <w:unhideWhenUsed/>
    <w:rsid w:val="0024065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653"/>
    <w:rPr>
      <w:rFonts w:ascii="Tahoma" w:hAnsi="Tahoma" w:cs="Tahoma"/>
      <w:sz w:val="16"/>
      <w:szCs w:val="16"/>
    </w:rPr>
  </w:style>
  <w:style w:type="paragraph" w:styleId="ListParagraph">
    <w:name w:val="List Paragraph"/>
    <w:basedOn w:val="Normal"/>
    <w:uiPriority w:val="34"/>
    <w:qFormat/>
    <w:rsid w:val="00430C38"/>
    <w:pPr>
      <w:ind w:left="720"/>
      <w:contextualSpacing/>
    </w:pPr>
  </w:style>
  <w:style w:type="character" w:customStyle="1" w:styleId="Heading1Char">
    <w:name w:val="Heading 1 Char"/>
    <w:basedOn w:val="DefaultParagraphFont"/>
    <w:link w:val="Heading1"/>
    <w:uiPriority w:val="9"/>
    <w:rsid w:val="00430C38"/>
    <w:rPr>
      <w:rFonts w:ascii="Gotham Bold" w:hAnsi="Gotham Bold"/>
      <w:color w:val="6AA5D2"/>
      <w:sz w:val="28"/>
      <w:szCs w:val="28"/>
    </w:rPr>
  </w:style>
  <w:style w:type="character" w:customStyle="1" w:styleId="Heading2Char">
    <w:name w:val="Heading 2 Char"/>
    <w:aliases w:val="HelpBox Title Char"/>
    <w:basedOn w:val="DefaultParagraphFont"/>
    <w:link w:val="Heading2"/>
    <w:uiPriority w:val="9"/>
    <w:rsid w:val="00430C38"/>
    <w:rPr>
      <w:rFonts w:ascii="Gotham Bold" w:hAnsi="Gotham Bold"/>
      <w:color w:val="FFFFFF" w:themeColor="background1"/>
      <w:sz w:val="28"/>
      <w:szCs w:val="28"/>
    </w:rPr>
  </w:style>
  <w:style w:type="paragraph" w:styleId="Title">
    <w:name w:val="Title"/>
    <w:aliases w:val="HelpBox Text"/>
    <w:basedOn w:val="ListParagraph"/>
    <w:next w:val="Normal"/>
    <w:link w:val="TitleChar"/>
    <w:uiPriority w:val="10"/>
    <w:qFormat/>
    <w:rsid w:val="00430C38"/>
    <w:pPr>
      <w:numPr>
        <w:numId w:val="2"/>
      </w:numPr>
      <w:ind w:right="204"/>
    </w:pPr>
    <w:rPr>
      <w:color w:val="FFFFFF" w:themeColor="background1"/>
    </w:rPr>
  </w:style>
  <w:style w:type="character" w:customStyle="1" w:styleId="TitleChar">
    <w:name w:val="Title Char"/>
    <w:aliases w:val="HelpBox Text Char"/>
    <w:basedOn w:val="DefaultParagraphFont"/>
    <w:link w:val="Title"/>
    <w:uiPriority w:val="10"/>
    <w:rsid w:val="00430C38"/>
    <w:rPr>
      <w:rFonts w:ascii="Gotham Book" w:hAnsi="Gotham Book"/>
      <w:color w:val="FFFFFF" w:themeColor="background1"/>
    </w:rPr>
  </w:style>
  <w:style w:type="character" w:customStyle="1" w:styleId="Heading3Char">
    <w:name w:val="Heading 3 Char"/>
    <w:basedOn w:val="DefaultParagraphFont"/>
    <w:link w:val="Heading3"/>
    <w:uiPriority w:val="9"/>
    <w:rsid w:val="00430C38"/>
    <w:rPr>
      <w:rFonts w:ascii="Gotham Bold" w:hAnsi="Gotham Bold"/>
      <w:color w:val="6AA5D2"/>
      <w:szCs w:val="28"/>
    </w:rPr>
  </w:style>
  <w:style w:type="character" w:styleId="PlaceholderText">
    <w:name w:val="Placeholder Text"/>
    <w:basedOn w:val="DefaultParagraphFont"/>
    <w:uiPriority w:val="99"/>
    <w:semiHidden/>
    <w:rsid w:val="00D9224B"/>
    <w:rPr>
      <w:color w:val="808080"/>
    </w:rPr>
  </w:style>
  <w:style w:type="character" w:customStyle="1" w:styleId="Style1">
    <w:name w:val="Style1"/>
    <w:basedOn w:val="DefaultParagraphFont"/>
    <w:uiPriority w:val="1"/>
    <w:rsid w:val="00C56EEC"/>
    <w:rPr>
      <w:rFonts w:ascii="Gotham Bold" w:hAnsi="Gotham Bold"/>
      <w:color w:val="auto"/>
    </w:rPr>
  </w:style>
  <w:style w:type="character" w:customStyle="1" w:styleId="Style2">
    <w:name w:val="Style2"/>
    <w:basedOn w:val="DefaultParagraphFont"/>
    <w:uiPriority w:val="1"/>
    <w:rsid w:val="00F47D0D"/>
    <w:rPr>
      <w:rFonts w:ascii="Gotham Bold" w:hAnsi="Gotham Bold"/>
      <w:color w:val="auto"/>
    </w:rPr>
  </w:style>
  <w:style w:type="character" w:customStyle="1" w:styleId="Style3">
    <w:name w:val="Style3"/>
    <w:basedOn w:val="DefaultParagraphFont"/>
    <w:uiPriority w:val="1"/>
    <w:rsid w:val="00F47D0D"/>
    <w:rPr>
      <w:rFonts w:ascii="Gotham Bold" w:hAnsi="Gotham Bold"/>
      <w:color w:val="auto"/>
    </w:rPr>
  </w:style>
  <w:style w:type="character" w:customStyle="1" w:styleId="Style4">
    <w:name w:val="Style4"/>
    <w:basedOn w:val="DefaultParagraphFont"/>
    <w:uiPriority w:val="1"/>
    <w:rsid w:val="00F47D0D"/>
    <w:rPr>
      <w:rFonts w:ascii="Gotham Bold" w:hAnsi="Gotham Bold"/>
      <w:color w:val="auto"/>
    </w:rPr>
  </w:style>
  <w:style w:type="character" w:styleId="CommentReference">
    <w:name w:val="annotation reference"/>
    <w:basedOn w:val="DefaultParagraphFont"/>
    <w:uiPriority w:val="99"/>
    <w:semiHidden/>
    <w:unhideWhenUsed/>
    <w:rsid w:val="00D53882"/>
    <w:rPr>
      <w:sz w:val="16"/>
      <w:szCs w:val="16"/>
    </w:rPr>
  </w:style>
  <w:style w:type="paragraph" w:styleId="CommentText">
    <w:name w:val="annotation text"/>
    <w:basedOn w:val="Normal"/>
    <w:link w:val="CommentTextChar"/>
    <w:uiPriority w:val="99"/>
    <w:unhideWhenUsed/>
    <w:rsid w:val="00D53882"/>
    <w:rPr>
      <w:sz w:val="20"/>
      <w:szCs w:val="20"/>
    </w:rPr>
  </w:style>
  <w:style w:type="character" w:customStyle="1" w:styleId="CommentTextChar">
    <w:name w:val="Comment Text Char"/>
    <w:basedOn w:val="DefaultParagraphFont"/>
    <w:link w:val="CommentText"/>
    <w:uiPriority w:val="99"/>
    <w:rsid w:val="00D53882"/>
    <w:rPr>
      <w:rFonts w:ascii="Gotham Book" w:hAnsi="Gotham Book"/>
      <w:sz w:val="20"/>
      <w:szCs w:val="20"/>
    </w:rPr>
  </w:style>
  <w:style w:type="paragraph" w:styleId="CommentSubject">
    <w:name w:val="annotation subject"/>
    <w:basedOn w:val="CommentText"/>
    <w:next w:val="CommentText"/>
    <w:link w:val="CommentSubjectChar"/>
    <w:uiPriority w:val="99"/>
    <w:semiHidden/>
    <w:unhideWhenUsed/>
    <w:rsid w:val="00D53882"/>
    <w:rPr>
      <w:b/>
      <w:bCs/>
    </w:rPr>
  </w:style>
  <w:style w:type="character" w:customStyle="1" w:styleId="CommentSubjectChar">
    <w:name w:val="Comment Subject Char"/>
    <w:basedOn w:val="CommentTextChar"/>
    <w:link w:val="CommentSubject"/>
    <w:uiPriority w:val="99"/>
    <w:semiHidden/>
    <w:rsid w:val="00D5388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CTC\Class%20Materials\Lesson_Plan_Template_2014_2_28.dotx" TargetMode="External"/></Relationships>
</file>

<file path=word/theme/theme1.xml><?xml version="1.0" encoding="utf-8"?>
<a:theme xmlns:a="http://schemas.openxmlformats.org/drawingml/2006/main" name="Office Theme">
  <a:themeElements>
    <a:clrScheme name="Branding Colors">
      <a:dk1>
        <a:sysClr val="windowText" lastClr="000000"/>
      </a:dk1>
      <a:lt1>
        <a:sysClr val="window" lastClr="FFFFFF"/>
      </a:lt1>
      <a:dk2>
        <a:srgbClr val="1F497D"/>
      </a:dk2>
      <a:lt2>
        <a:srgbClr val="EEECE1"/>
      </a:lt2>
      <a:accent1>
        <a:srgbClr val="009FDA"/>
      </a:accent1>
      <a:accent2>
        <a:srgbClr val="CC0033"/>
      </a:accent2>
      <a:accent3>
        <a:srgbClr val="7AB800"/>
      </a:accent3>
      <a:accent4>
        <a:srgbClr val="5E5EA4"/>
      </a:accent4>
      <a:accent5>
        <a:srgbClr val="FFCC33"/>
      </a:accent5>
      <a:accent6>
        <a:srgbClr val="E37222"/>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56AA1-1055-43C4-AD09-DDEDD09A7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Lesson_Plan_Template_2014_2_28.dotx</Template>
  <TotalTime>3</TotalTime>
  <Pages>6</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Denver Public Library</Company>
  <LinksUpToDate>false</LinksUpToDate>
  <CharactersWithSpaces>8740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CTCStaff</dc:creator>
  <cp:lastModifiedBy>kcorrigan</cp:lastModifiedBy>
  <cp:revision>5</cp:revision>
  <cp:lastPrinted>2014-02-28T17:43:00Z</cp:lastPrinted>
  <dcterms:created xsi:type="dcterms:W3CDTF">2014-05-02T22:32:00Z</dcterms:created>
  <dcterms:modified xsi:type="dcterms:W3CDTF">2014-05-07T16:49:00Z</dcterms:modified>
</cp:coreProperties>
</file>